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1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3"/>
        <w:gridCol w:w="2783"/>
        <w:gridCol w:w="2783"/>
        <w:gridCol w:w="2783"/>
        <w:gridCol w:w="2786"/>
      </w:tblGrid>
      <w:tr w:rsidR="000F39AB" w:rsidRPr="00593E2E" w:rsidTr="000F39AB">
        <w:trPr>
          <w:trHeight w:val="393"/>
        </w:trPr>
        <w:tc>
          <w:tcPr>
            <w:tcW w:w="13918" w:type="dxa"/>
            <w:gridSpan w:val="5"/>
            <w:shd w:val="clear" w:color="auto" w:fill="auto"/>
          </w:tcPr>
          <w:p w:rsidR="000F39AB" w:rsidRPr="00593E2E" w:rsidRDefault="000F39AB" w:rsidP="00DC0B7D">
            <w:pPr>
              <w:pStyle w:val="TableParagraph"/>
              <w:kinsoku w:val="0"/>
              <w:overflowPunct w:val="0"/>
              <w:spacing w:before="105"/>
              <w:ind w:left="5359" w:right="5360" w:firstLine="0"/>
              <w:jc w:val="center"/>
              <w:rPr>
                <w:b/>
                <w:bCs/>
                <w:color w:val="231F20"/>
              </w:rPr>
            </w:pPr>
            <w:r w:rsidRPr="00593E2E">
              <w:rPr>
                <w:b/>
                <w:bCs/>
                <w:color w:val="231F20"/>
              </w:rPr>
              <w:t>Wymagania</w:t>
            </w:r>
            <w:r w:rsidRPr="00593E2E">
              <w:rPr>
                <w:b/>
                <w:bCs/>
                <w:color w:val="231F20"/>
                <w:spacing w:val="-2"/>
              </w:rPr>
              <w:t xml:space="preserve"> </w:t>
            </w:r>
            <w:r w:rsidR="00593E2E" w:rsidRPr="00593E2E">
              <w:rPr>
                <w:b/>
                <w:bCs/>
                <w:color w:val="231F20"/>
              </w:rPr>
              <w:t>edukacyjne</w:t>
            </w:r>
            <w:r w:rsidR="00877E3B" w:rsidRPr="00593E2E">
              <w:rPr>
                <w:b/>
                <w:bCs/>
                <w:color w:val="231F20"/>
              </w:rPr>
              <w:t xml:space="preserve"> z edukacji dla bezpieczeństwa</w:t>
            </w:r>
          </w:p>
          <w:p w:rsidR="00877E3B" w:rsidRPr="00593E2E" w:rsidRDefault="00877E3B" w:rsidP="00DC0B7D">
            <w:pPr>
              <w:pStyle w:val="TableParagraph"/>
              <w:kinsoku w:val="0"/>
              <w:overflowPunct w:val="0"/>
              <w:spacing w:before="105"/>
              <w:ind w:left="5359" w:right="5360" w:firstLine="0"/>
              <w:jc w:val="center"/>
              <w:rPr>
                <w:b/>
                <w:bCs/>
                <w:color w:val="231F20"/>
              </w:rPr>
            </w:pPr>
          </w:p>
        </w:tc>
      </w:tr>
      <w:tr w:rsidR="000F39AB" w:rsidRPr="00593E2E" w:rsidTr="00593E2E">
        <w:trPr>
          <w:trHeight w:val="393"/>
        </w:trPr>
        <w:tc>
          <w:tcPr>
            <w:tcW w:w="2783" w:type="dxa"/>
            <w:shd w:val="clear" w:color="auto" w:fill="auto"/>
          </w:tcPr>
          <w:p w:rsidR="000F39AB" w:rsidRPr="00593E2E" w:rsidRDefault="000F39AB" w:rsidP="00DC0B7D">
            <w:pPr>
              <w:pStyle w:val="TableParagraph"/>
              <w:kinsoku w:val="0"/>
              <w:overflowPunct w:val="0"/>
              <w:spacing w:before="103"/>
              <w:ind w:left="650" w:firstLine="0"/>
              <w:rPr>
                <w:b/>
                <w:bCs/>
                <w:color w:val="231F20"/>
              </w:rPr>
            </w:pPr>
            <w:r w:rsidRPr="00593E2E">
              <w:rPr>
                <w:b/>
                <w:bCs/>
                <w:color w:val="231F20"/>
              </w:rPr>
              <w:t>dopuszczającą</w:t>
            </w:r>
          </w:p>
        </w:tc>
        <w:tc>
          <w:tcPr>
            <w:tcW w:w="2783" w:type="dxa"/>
            <w:shd w:val="clear" w:color="auto" w:fill="auto"/>
          </w:tcPr>
          <w:p w:rsidR="000F39AB" w:rsidRPr="00593E2E" w:rsidRDefault="000F39AB" w:rsidP="00DC0B7D">
            <w:pPr>
              <w:pStyle w:val="TableParagraph"/>
              <w:kinsoku w:val="0"/>
              <w:overflowPunct w:val="0"/>
              <w:spacing w:before="103"/>
              <w:ind w:left="750" w:firstLine="0"/>
              <w:rPr>
                <w:b/>
                <w:bCs/>
                <w:color w:val="231F20"/>
              </w:rPr>
            </w:pPr>
            <w:r w:rsidRPr="00593E2E">
              <w:rPr>
                <w:b/>
                <w:bCs/>
                <w:color w:val="231F20"/>
              </w:rPr>
              <w:t>dostateczną</w:t>
            </w:r>
          </w:p>
        </w:tc>
        <w:tc>
          <w:tcPr>
            <w:tcW w:w="2783" w:type="dxa"/>
            <w:shd w:val="clear" w:color="auto" w:fill="auto"/>
          </w:tcPr>
          <w:p w:rsidR="000F39AB" w:rsidRPr="00593E2E" w:rsidRDefault="000F39AB" w:rsidP="00DC0B7D">
            <w:pPr>
              <w:pStyle w:val="TableParagraph"/>
              <w:kinsoku w:val="0"/>
              <w:overflowPunct w:val="0"/>
              <w:spacing w:before="103"/>
              <w:ind w:left="986" w:right="985" w:firstLine="0"/>
              <w:jc w:val="center"/>
              <w:rPr>
                <w:b/>
                <w:bCs/>
                <w:color w:val="231F20"/>
              </w:rPr>
            </w:pPr>
            <w:r w:rsidRPr="00593E2E">
              <w:rPr>
                <w:b/>
                <w:bCs/>
                <w:color w:val="231F20"/>
              </w:rPr>
              <w:t>dobrą</w:t>
            </w:r>
          </w:p>
        </w:tc>
        <w:tc>
          <w:tcPr>
            <w:tcW w:w="2783" w:type="dxa"/>
            <w:shd w:val="clear" w:color="auto" w:fill="auto"/>
          </w:tcPr>
          <w:p w:rsidR="000F39AB" w:rsidRPr="00593E2E" w:rsidRDefault="000F39AB" w:rsidP="00DC0B7D">
            <w:pPr>
              <w:pStyle w:val="TableParagraph"/>
              <w:kinsoku w:val="0"/>
              <w:overflowPunct w:val="0"/>
              <w:spacing w:before="103"/>
              <w:ind w:left="713" w:firstLine="0"/>
              <w:rPr>
                <w:b/>
                <w:bCs/>
                <w:color w:val="231F20"/>
              </w:rPr>
            </w:pPr>
            <w:r w:rsidRPr="00593E2E">
              <w:rPr>
                <w:b/>
                <w:bCs/>
                <w:color w:val="231F20"/>
              </w:rPr>
              <w:t>bardzo</w:t>
            </w:r>
            <w:r w:rsidRPr="00593E2E">
              <w:rPr>
                <w:b/>
                <w:bCs/>
                <w:color w:val="231F20"/>
                <w:spacing w:val="-1"/>
              </w:rPr>
              <w:t xml:space="preserve"> </w:t>
            </w:r>
            <w:r w:rsidRPr="00593E2E">
              <w:rPr>
                <w:b/>
                <w:bCs/>
                <w:color w:val="231F20"/>
              </w:rPr>
              <w:t>dobrą</w:t>
            </w:r>
          </w:p>
        </w:tc>
        <w:tc>
          <w:tcPr>
            <w:tcW w:w="2786" w:type="dxa"/>
            <w:shd w:val="clear" w:color="auto" w:fill="auto"/>
          </w:tcPr>
          <w:p w:rsidR="000F39AB" w:rsidRPr="00593E2E" w:rsidRDefault="000F39AB" w:rsidP="00DC0B7D">
            <w:pPr>
              <w:pStyle w:val="TableParagraph"/>
              <w:kinsoku w:val="0"/>
              <w:overflowPunct w:val="0"/>
              <w:spacing w:before="103"/>
              <w:ind w:left="885" w:right="885" w:firstLine="0"/>
              <w:jc w:val="center"/>
              <w:rPr>
                <w:b/>
                <w:bCs/>
                <w:color w:val="231F20"/>
              </w:rPr>
            </w:pPr>
            <w:r w:rsidRPr="00593E2E">
              <w:rPr>
                <w:b/>
                <w:bCs/>
                <w:color w:val="231F20"/>
              </w:rPr>
              <w:t>celującą</w:t>
            </w:r>
          </w:p>
        </w:tc>
      </w:tr>
      <w:tr w:rsidR="000F39AB" w:rsidRPr="00593E2E" w:rsidTr="000F39AB">
        <w:trPr>
          <w:trHeight w:val="401"/>
        </w:trPr>
        <w:tc>
          <w:tcPr>
            <w:tcW w:w="13918" w:type="dxa"/>
            <w:gridSpan w:val="5"/>
            <w:shd w:val="clear" w:color="auto" w:fill="auto"/>
          </w:tcPr>
          <w:p w:rsidR="000F39AB" w:rsidRPr="00593E2E" w:rsidRDefault="000F39AB" w:rsidP="00DC0B7D">
            <w:pPr>
              <w:pStyle w:val="TableParagraph"/>
              <w:kinsoku w:val="0"/>
              <w:overflowPunct w:val="0"/>
              <w:spacing w:before="105"/>
              <w:ind w:left="5359" w:right="5360" w:firstLine="0"/>
              <w:jc w:val="center"/>
              <w:rPr>
                <w:b/>
                <w:bCs/>
                <w:color w:val="231F20"/>
              </w:rPr>
            </w:pPr>
            <w:r w:rsidRPr="00593E2E">
              <w:rPr>
                <w:b/>
                <w:bCs/>
                <w:color w:val="231F20"/>
              </w:rPr>
              <w:t>Uczeń:</w:t>
            </w:r>
          </w:p>
        </w:tc>
      </w:tr>
      <w:tr w:rsidR="000F39AB" w:rsidRPr="00593E2E" w:rsidTr="00593E2E">
        <w:trPr>
          <w:trHeight w:val="1967"/>
        </w:trPr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14"/>
              </w:numPr>
              <w:tabs>
                <w:tab w:val="left" w:pos="194"/>
              </w:tabs>
              <w:kinsoku w:val="0"/>
              <w:overflowPunct w:val="0"/>
              <w:spacing w:before="117"/>
              <w:ind w:right="206"/>
              <w:rPr>
                <w:color w:val="231F20"/>
              </w:rPr>
            </w:pPr>
            <w:r w:rsidRPr="00593E2E">
              <w:rPr>
                <w:color w:val="231F20"/>
              </w:rPr>
              <w:t>wie, czym jest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bezpieczeństwo oraz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bezpieczeństwo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narodowe,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14"/>
              </w:numPr>
              <w:tabs>
                <w:tab w:val="left" w:pos="194"/>
              </w:tabs>
              <w:kinsoku w:val="0"/>
              <w:overflowPunct w:val="0"/>
              <w:ind w:right="433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 xml:space="preserve">przedstawia </w:t>
            </w:r>
            <w:r w:rsidRPr="00593E2E">
              <w:rPr>
                <w:color w:val="231F20"/>
              </w:rPr>
              <w:t>różnorodne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dziedziny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życia,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kinsoku w:val="0"/>
              <w:overflowPunct w:val="0"/>
              <w:spacing w:before="117"/>
              <w:ind w:right="664"/>
              <w:rPr>
                <w:color w:val="231F20"/>
              </w:rPr>
            </w:pPr>
            <w:r w:rsidRPr="00593E2E">
              <w:rPr>
                <w:color w:val="231F20"/>
              </w:rPr>
              <w:t>których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dotyczy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termin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bezpieczeństwo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kinsoku w:val="0"/>
              <w:overflowPunct w:val="0"/>
              <w:spacing w:before="117"/>
              <w:ind w:right="664"/>
              <w:rPr>
                <w:color w:val="231F20"/>
              </w:rPr>
            </w:pPr>
            <w:r w:rsidRPr="00593E2E">
              <w:rPr>
                <w:color w:val="231F20"/>
              </w:rPr>
              <w:t>wylicza fakty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historyczne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związane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left="194" w:firstLine="0"/>
              <w:rPr>
                <w:color w:val="231F20"/>
              </w:rPr>
            </w:pPr>
            <w:r w:rsidRPr="00593E2E">
              <w:rPr>
                <w:color w:val="231F20"/>
              </w:rPr>
              <w:t>z</w:t>
            </w:r>
            <w:r w:rsidRPr="00593E2E">
              <w:rPr>
                <w:color w:val="231F20"/>
                <w:spacing w:val="-3"/>
              </w:rPr>
              <w:t xml:space="preserve"> </w:t>
            </w:r>
            <w:r w:rsidRPr="00593E2E">
              <w:rPr>
                <w:color w:val="231F20"/>
              </w:rPr>
              <w:t>bezpieczeństwem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Polski,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kinsoku w:val="0"/>
              <w:overflowPunct w:val="0"/>
              <w:ind w:right="893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 xml:space="preserve">wymienia </w:t>
            </w:r>
            <w:r w:rsidRPr="00593E2E">
              <w:rPr>
                <w:color w:val="231F20"/>
              </w:rPr>
              <w:t>czynniki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wpływające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</w:tabs>
              <w:kinsoku w:val="0"/>
              <w:overflowPunct w:val="0"/>
              <w:spacing w:before="117"/>
              <w:ind w:right="95"/>
              <w:rPr>
                <w:color w:val="231F20"/>
              </w:rPr>
            </w:pPr>
            <w:r w:rsidRPr="00593E2E">
              <w:rPr>
                <w:color w:val="231F20"/>
              </w:rPr>
              <w:t>na</w:t>
            </w:r>
            <w:r w:rsidRPr="00593E2E">
              <w:rPr>
                <w:color w:val="231F20"/>
                <w:spacing w:val="-3"/>
              </w:rPr>
              <w:t xml:space="preserve"> </w:t>
            </w:r>
            <w:r w:rsidRPr="00593E2E">
              <w:rPr>
                <w:color w:val="231F20"/>
              </w:rPr>
              <w:t>bezpieczeństwo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Polski,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</w:tabs>
              <w:kinsoku w:val="0"/>
              <w:overflowPunct w:val="0"/>
              <w:spacing w:before="117"/>
              <w:ind w:right="95"/>
              <w:rPr>
                <w:color w:val="231F20"/>
              </w:rPr>
            </w:pPr>
            <w:r w:rsidRPr="00593E2E">
              <w:rPr>
                <w:color w:val="231F20"/>
              </w:rPr>
              <w:t>przedstawia i charakteryzuje</w:t>
            </w:r>
            <w:r w:rsidRPr="00593E2E">
              <w:rPr>
                <w:color w:val="231F20"/>
                <w:spacing w:val="-37"/>
              </w:rPr>
              <w:t xml:space="preserve"> </w:t>
            </w:r>
            <w:r w:rsidRPr="00593E2E">
              <w:rPr>
                <w:color w:val="231F20"/>
              </w:rPr>
              <w:lastRenderedPageBreak/>
              <w:t>poszczególne rodzaje Sił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Zbrojnych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RP,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</w:tabs>
              <w:kinsoku w:val="0"/>
              <w:overflowPunct w:val="0"/>
              <w:ind w:right="178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>wymienia</w:t>
            </w:r>
            <w:r w:rsidRPr="00593E2E">
              <w:rPr>
                <w:color w:val="231F20"/>
              </w:rPr>
              <w:t xml:space="preserve"> </w:t>
            </w:r>
            <w:r w:rsidRPr="00593E2E">
              <w:rPr>
                <w:color w:val="231F20"/>
                <w:spacing w:val="-1"/>
              </w:rPr>
              <w:t>międzynarodowe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struktury militarne,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left="193" w:right="550" w:firstLine="0"/>
              <w:rPr>
                <w:color w:val="231F20"/>
              </w:rPr>
            </w:pPr>
            <w:r w:rsidRPr="00593E2E">
              <w:rPr>
                <w:color w:val="231F20"/>
              </w:rPr>
              <w:t>do</w:t>
            </w:r>
            <w:r w:rsidRPr="00593E2E">
              <w:rPr>
                <w:color w:val="231F20"/>
                <w:spacing w:val="-3"/>
              </w:rPr>
              <w:t xml:space="preserve"> </w:t>
            </w:r>
            <w:r w:rsidRPr="00593E2E">
              <w:rPr>
                <w:color w:val="231F20"/>
              </w:rPr>
              <w:t>których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należy</w:t>
            </w:r>
            <w:r w:rsidRPr="00593E2E">
              <w:rPr>
                <w:color w:val="231F20"/>
                <w:spacing w:val="-3"/>
              </w:rPr>
              <w:t xml:space="preserve"> </w:t>
            </w:r>
            <w:r w:rsidRPr="00593E2E">
              <w:rPr>
                <w:color w:val="231F20"/>
              </w:rPr>
              <w:t>Polska,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13"/>
              </w:numPr>
              <w:tabs>
                <w:tab w:val="left" w:pos="195"/>
              </w:tabs>
              <w:kinsoku w:val="0"/>
              <w:overflowPunct w:val="0"/>
              <w:spacing w:before="117"/>
              <w:ind w:right="210"/>
              <w:rPr>
                <w:color w:val="231F20"/>
              </w:rPr>
            </w:pPr>
            <w:r w:rsidRPr="00593E2E">
              <w:rPr>
                <w:color w:val="231F20"/>
              </w:rPr>
              <w:lastRenderedPageBreak/>
              <w:t>wyjaśnia, czym jest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 xml:space="preserve">bezpieczeństwo </w:t>
            </w:r>
            <w:r w:rsidRPr="00593E2E">
              <w:rPr>
                <w:color w:val="231F20"/>
              </w:rPr>
              <w:t>rozumiane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jako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stan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i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jako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proces,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9"/>
              </w:numPr>
              <w:tabs>
                <w:tab w:val="left" w:pos="195"/>
              </w:tabs>
              <w:kinsoku w:val="0"/>
              <w:overflowPunct w:val="0"/>
              <w:spacing w:before="117"/>
              <w:ind w:right="663"/>
              <w:rPr>
                <w:color w:val="231F20"/>
              </w:rPr>
            </w:pPr>
            <w:r w:rsidRPr="00593E2E">
              <w:rPr>
                <w:color w:val="231F20"/>
              </w:rPr>
              <w:t>podaje przykłady działań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  <w:spacing w:val="-1"/>
              </w:rPr>
              <w:t xml:space="preserve">podejmowanych </w:t>
            </w:r>
            <w:r w:rsidRPr="00593E2E">
              <w:rPr>
                <w:color w:val="231F20"/>
              </w:rPr>
              <w:t>na rzecz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bezpieczeństwa,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9"/>
              </w:numPr>
              <w:tabs>
                <w:tab w:val="left" w:pos="195"/>
              </w:tabs>
              <w:kinsoku w:val="0"/>
              <w:overflowPunct w:val="0"/>
              <w:spacing w:before="117"/>
              <w:ind w:right="663"/>
              <w:rPr>
                <w:color w:val="231F20"/>
              </w:rPr>
            </w:pPr>
            <w:r w:rsidRPr="00593E2E">
              <w:rPr>
                <w:color w:val="231F20"/>
              </w:rPr>
              <w:t>wylicza fakty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historyczne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związane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left="194" w:firstLine="0"/>
              <w:rPr>
                <w:color w:val="231F20"/>
              </w:rPr>
            </w:pPr>
            <w:r w:rsidRPr="00593E2E">
              <w:rPr>
                <w:color w:val="231F20"/>
              </w:rPr>
              <w:t>z</w:t>
            </w:r>
            <w:r w:rsidRPr="00593E2E">
              <w:rPr>
                <w:color w:val="231F20"/>
                <w:spacing w:val="-3"/>
              </w:rPr>
              <w:t xml:space="preserve"> </w:t>
            </w:r>
            <w:r w:rsidRPr="00593E2E">
              <w:rPr>
                <w:color w:val="231F20"/>
              </w:rPr>
              <w:t>bezpieczeństwem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Polski,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9"/>
              </w:numPr>
              <w:tabs>
                <w:tab w:val="left" w:pos="195"/>
              </w:tabs>
              <w:kinsoku w:val="0"/>
              <w:overflowPunct w:val="0"/>
              <w:ind w:right="893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 xml:space="preserve">wymienia </w:t>
            </w:r>
            <w:r w:rsidRPr="00593E2E">
              <w:rPr>
                <w:color w:val="231F20"/>
              </w:rPr>
              <w:t>czynniki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wpływające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4"/>
              </w:numPr>
              <w:tabs>
                <w:tab w:val="left" w:pos="196"/>
              </w:tabs>
              <w:kinsoku w:val="0"/>
              <w:overflowPunct w:val="0"/>
              <w:spacing w:before="117"/>
              <w:ind w:right="341"/>
              <w:rPr>
                <w:color w:val="231F20"/>
              </w:rPr>
            </w:pPr>
            <w:r w:rsidRPr="00593E2E">
              <w:rPr>
                <w:color w:val="231F20"/>
              </w:rPr>
              <w:t>na</w:t>
            </w:r>
            <w:r w:rsidRPr="00593E2E">
              <w:rPr>
                <w:color w:val="231F20"/>
                <w:spacing w:val="-3"/>
              </w:rPr>
              <w:t xml:space="preserve"> </w:t>
            </w:r>
            <w:r w:rsidRPr="00593E2E">
              <w:rPr>
                <w:color w:val="231F20"/>
              </w:rPr>
              <w:t>bezpieczeństwo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Polski,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4"/>
              </w:numPr>
              <w:tabs>
                <w:tab w:val="left" w:pos="196"/>
              </w:tabs>
              <w:kinsoku w:val="0"/>
              <w:overflowPunct w:val="0"/>
              <w:spacing w:before="117"/>
              <w:ind w:right="341"/>
              <w:rPr>
                <w:color w:val="231F20"/>
              </w:rPr>
            </w:pPr>
            <w:r w:rsidRPr="00593E2E">
              <w:rPr>
                <w:color w:val="231F20"/>
              </w:rPr>
              <w:t>wie, w jaki sposób można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ubiegać się o powołanie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do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służby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lastRenderedPageBreak/>
              <w:t>wojskowej,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13"/>
              </w:numPr>
              <w:tabs>
                <w:tab w:val="left" w:pos="195"/>
              </w:tabs>
              <w:kinsoku w:val="0"/>
              <w:overflowPunct w:val="0"/>
              <w:ind w:right="333"/>
              <w:jc w:val="both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 xml:space="preserve">omawia znaczenie </w:t>
            </w:r>
            <w:r w:rsidRPr="00593E2E">
              <w:rPr>
                <w:color w:val="231F20"/>
              </w:rPr>
              <w:t>Wojsk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Obrony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Terytorialnej,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kinsoku w:val="0"/>
              <w:overflowPunct w:val="0"/>
              <w:spacing w:before="117"/>
              <w:ind w:right="947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lastRenderedPageBreak/>
              <w:t xml:space="preserve">analizuje </w:t>
            </w:r>
            <w:r w:rsidRPr="00593E2E">
              <w:rPr>
                <w:color w:val="231F20"/>
              </w:rPr>
              <w:t>czynniki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wpływające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left="194" w:right="815" w:firstLine="0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>na bezpieczeństwo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narodowe,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kinsoku w:val="0"/>
              <w:overflowPunct w:val="0"/>
              <w:rPr>
                <w:color w:val="231F20"/>
              </w:rPr>
            </w:pPr>
            <w:r w:rsidRPr="00593E2E">
              <w:rPr>
                <w:color w:val="231F20"/>
              </w:rPr>
              <w:t>opisuje współczesne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left="194" w:right="457" w:firstLine="0"/>
              <w:rPr>
                <w:color w:val="231F20"/>
              </w:rPr>
            </w:pPr>
            <w:r w:rsidRPr="00593E2E">
              <w:rPr>
                <w:color w:val="231F20"/>
              </w:rPr>
              <w:t>i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historyczne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rozumienie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bezpieczeństwa,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kinsoku w:val="0"/>
              <w:overflowPunct w:val="0"/>
              <w:spacing w:before="117"/>
              <w:ind w:right="533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 xml:space="preserve">wymienia elementy </w:t>
            </w:r>
            <w:r w:rsidRPr="00593E2E">
              <w:rPr>
                <w:color w:val="231F20"/>
              </w:rPr>
              <w:t>systemu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bezpieczeństwa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 xml:space="preserve">państwa, 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kinsoku w:val="0"/>
              <w:overflowPunct w:val="0"/>
              <w:spacing w:before="117"/>
              <w:ind w:right="533"/>
              <w:rPr>
                <w:color w:val="231F20"/>
              </w:rPr>
            </w:pPr>
            <w:r w:rsidRPr="00593E2E">
              <w:rPr>
                <w:color w:val="231F20"/>
              </w:rPr>
              <w:t>wyjaśnia historyczne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uwarunkowania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bezpieczeństwa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Polski,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kinsoku w:val="0"/>
              <w:overflowPunct w:val="0"/>
              <w:ind w:right="111"/>
              <w:rPr>
                <w:color w:val="231F20"/>
              </w:rPr>
            </w:pPr>
            <w:r w:rsidRPr="00593E2E">
              <w:rPr>
                <w:color w:val="231F20"/>
              </w:rPr>
              <w:t>opisuje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czynniki</w:t>
            </w:r>
            <w:r w:rsidRPr="00593E2E">
              <w:rPr>
                <w:color w:val="231F20"/>
                <w:spacing w:val="-7"/>
              </w:rPr>
              <w:t xml:space="preserve"> </w:t>
            </w:r>
            <w:r w:rsidRPr="00593E2E">
              <w:rPr>
                <w:color w:val="231F20"/>
              </w:rPr>
              <w:t>wpływające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na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bezpieczeństwo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Polski,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3"/>
              </w:numPr>
              <w:tabs>
                <w:tab w:val="left" w:pos="196"/>
              </w:tabs>
              <w:kinsoku w:val="0"/>
              <w:overflowPunct w:val="0"/>
              <w:spacing w:before="117"/>
              <w:ind w:right="190"/>
              <w:rPr>
                <w:color w:val="231F20"/>
              </w:rPr>
            </w:pPr>
            <w:r w:rsidRPr="00593E2E">
              <w:rPr>
                <w:color w:val="231F20"/>
              </w:rPr>
              <w:lastRenderedPageBreak/>
              <w:t>charakteryzuje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przyczyny, które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doprowadziły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do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upadku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I Rzeczypospolitej,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3"/>
              </w:numPr>
              <w:tabs>
                <w:tab w:val="left" w:pos="196"/>
              </w:tabs>
              <w:kinsoku w:val="0"/>
              <w:overflowPunct w:val="0"/>
              <w:spacing w:before="117"/>
              <w:ind w:right="190"/>
              <w:rPr>
                <w:color w:val="231F20"/>
              </w:rPr>
            </w:pPr>
            <w:r w:rsidRPr="00593E2E">
              <w:rPr>
                <w:color w:val="231F20"/>
              </w:rPr>
              <w:t>charakteryzuje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międzynarodowe struktury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militarne,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do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których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należy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Polska,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3"/>
              </w:numPr>
              <w:tabs>
                <w:tab w:val="left" w:pos="196"/>
              </w:tabs>
              <w:kinsoku w:val="0"/>
              <w:overflowPunct w:val="0"/>
              <w:ind w:right="295"/>
              <w:rPr>
                <w:color w:val="231F20"/>
              </w:rPr>
            </w:pPr>
            <w:r w:rsidRPr="00593E2E">
              <w:rPr>
                <w:color w:val="231F20"/>
              </w:rPr>
              <w:t>wymienia i charakteryzuje</w:t>
            </w:r>
            <w:r w:rsidRPr="00593E2E">
              <w:rPr>
                <w:color w:val="231F20"/>
                <w:spacing w:val="-37"/>
              </w:rPr>
              <w:t xml:space="preserve"> </w:t>
            </w:r>
            <w:r w:rsidRPr="00593E2E">
              <w:rPr>
                <w:color w:val="231F20"/>
              </w:rPr>
              <w:t>organizacje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polityczno-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left="194" w:right="102"/>
              <w:rPr>
                <w:color w:val="231F20"/>
              </w:rPr>
            </w:pPr>
            <w:r w:rsidRPr="00593E2E">
              <w:rPr>
                <w:color w:val="231F20"/>
              </w:rPr>
              <w:t>-gospodarcze,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do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których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należy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obecnie nasz kraj,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11"/>
              </w:numPr>
              <w:tabs>
                <w:tab w:val="left" w:pos="195"/>
              </w:tabs>
              <w:kinsoku w:val="0"/>
              <w:overflowPunct w:val="0"/>
              <w:spacing w:before="117"/>
              <w:ind w:right="389"/>
              <w:rPr>
                <w:color w:val="231F20"/>
              </w:rPr>
            </w:pPr>
            <w:r w:rsidRPr="00593E2E">
              <w:rPr>
                <w:color w:val="231F20"/>
              </w:rPr>
              <w:lastRenderedPageBreak/>
              <w:t>porównuje</w:t>
            </w:r>
            <w:r w:rsidRPr="00593E2E">
              <w:rPr>
                <w:color w:val="231F20"/>
                <w:spacing w:val="38"/>
              </w:rPr>
              <w:t xml:space="preserve"> </w:t>
            </w:r>
            <w:r w:rsidRPr="00593E2E">
              <w:rPr>
                <w:color w:val="231F20"/>
              </w:rPr>
              <w:t>wsp</w:t>
            </w:r>
            <w:bookmarkStart w:id="0" w:name="_GoBack"/>
            <w:bookmarkEnd w:id="0"/>
            <w:r w:rsidRPr="00593E2E">
              <w:rPr>
                <w:color w:val="231F20"/>
              </w:rPr>
              <w:t>ółczesne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i historyczne działania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na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rzecz</w:t>
            </w:r>
            <w:r w:rsidRPr="00593E2E">
              <w:rPr>
                <w:color w:val="231F20"/>
                <w:spacing w:val="-7"/>
              </w:rPr>
              <w:t xml:space="preserve"> </w:t>
            </w:r>
            <w:r w:rsidRPr="00593E2E">
              <w:rPr>
                <w:color w:val="231F20"/>
              </w:rPr>
              <w:t>bezpieczeństwa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narodowego,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7"/>
              </w:numPr>
              <w:tabs>
                <w:tab w:val="left" w:pos="196"/>
              </w:tabs>
              <w:kinsoku w:val="0"/>
              <w:overflowPunct w:val="0"/>
              <w:spacing w:before="117"/>
              <w:ind w:right="198"/>
              <w:rPr>
                <w:color w:val="231F20"/>
              </w:rPr>
            </w:pPr>
            <w:r w:rsidRPr="00593E2E">
              <w:rPr>
                <w:color w:val="231F20"/>
              </w:rPr>
              <w:t>wyjaśnia,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z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jakiego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powodu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dbałość o bezpieczeństwo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nigdy</w:t>
            </w:r>
            <w:r w:rsidRPr="00593E2E">
              <w:rPr>
                <w:color w:val="231F20"/>
                <w:spacing w:val="35"/>
              </w:rPr>
              <w:t xml:space="preserve"> </w:t>
            </w:r>
            <w:r w:rsidRPr="00593E2E">
              <w:rPr>
                <w:color w:val="231F20"/>
              </w:rPr>
              <w:t>się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nie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kończy,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7"/>
              </w:numPr>
              <w:tabs>
                <w:tab w:val="left" w:pos="196"/>
              </w:tabs>
              <w:kinsoku w:val="0"/>
              <w:overflowPunct w:val="0"/>
              <w:spacing w:before="117"/>
              <w:ind w:right="198"/>
              <w:rPr>
                <w:color w:val="231F20"/>
              </w:rPr>
            </w:pPr>
            <w:r w:rsidRPr="00593E2E">
              <w:rPr>
                <w:color w:val="231F20"/>
              </w:rPr>
              <w:t>analizuje problem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bezpieczeństwa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w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dziejach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Polski,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7"/>
              </w:numPr>
              <w:tabs>
                <w:tab w:val="left" w:pos="196"/>
              </w:tabs>
              <w:kinsoku w:val="0"/>
              <w:overflowPunct w:val="0"/>
              <w:ind w:right="330"/>
              <w:rPr>
                <w:color w:val="231F20"/>
              </w:rPr>
            </w:pPr>
            <w:r w:rsidRPr="00593E2E">
              <w:rPr>
                <w:color w:val="231F20"/>
              </w:rPr>
              <w:t>porównuje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różne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sytuacje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historyczne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w związku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firstLine="0"/>
              <w:rPr>
                <w:color w:val="231F20"/>
              </w:rPr>
            </w:pPr>
            <w:r w:rsidRPr="00593E2E">
              <w:rPr>
                <w:color w:val="231F20"/>
              </w:rPr>
              <w:t>z</w:t>
            </w:r>
            <w:r w:rsidRPr="00593E2E">
              <w:rPr>
                <w:color w:val="231F20"/>
                <w:spacing w:val="-3"/>
              </w:rPr>
              <w:t xml:space="preserve"> </w:t>
            </w:r>
            <w:r w:rsidRPr="00593E2E">
              <w:rPr>
                <w:color w:val="231F20"/>
              </w:rPr>
              <w:t>bezpieczeństwem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Polski,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kinsoku w:val="0"/>
              <w:overflowPunct w:val="0"/>
              <w:spacing w:before="117"/>
              <w:ind w:right="155"/>
              <w:rPr>
                <w:color w:val="231F20"/>
              </w:rPr>
            </w:pPr>
            <w:r w:rsidRPr="00593E2E">
              <w:rPr>
                <w:color w:val="231F20"/>
              </w:rPr>
              <w:t>ocenia znaczenie dla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bezpieczeństwa państwa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polskiego przemian, jakie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zaszły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na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>świecie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po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>1989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>r.,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kinsoku w:val="0"/>
              <w:overflowPunct w:val="0"/>
              <w:spacing w:before="117"/>
              <w:ind w:right="155"/>
              <w:rPr>
                <w:color w:val="231F20"/>
              </w:rPr>
            </w:pPr>
            <w:r w:rsidRPr="00593E2E">
              <w:rPr>
                <w:color w:val="231F20"/>
              </w:rPr>
              <w:lastRenderedPageBreak/>
              <w:t>wyjaśnia,</w:t>
            </w:r>
            <w:r w:rsidRPr="00593E2E">
              <w:rPr>
                <w:color w:val="231F20"/>
                <w:spacing w:val="-7"/>
              </w:rPr>
              <w:t xml:space="preserve"> </w:t>
            </w:r>
            <w:r w:rsidRPr="00593E2E">
              <w:rPr>
                <w:color w:val="231F20"/>
              </w:rPr>
              <w:t>jaką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rolę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odgrywa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gospodarka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i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polityka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right="142" w:firstLine="0"/>
              <w:rPr>
                <w:color w:val="231F20"/>
              </w:rPr>
            </w:pPr>
            <w:r w:rsidRPr="00593E2E">
              <w:rPr>
                <w:color w:val="231F20"/>
              </w:rPr>
              <w:t>w</w:t>
            </w:r>
            <w:r w:rsidRPr="00593E2E">
              <w:rPr>
                <w:color w:val="231F20"/>
                <w:spacing w:val="-10"/>
              </w:rPr>
              <w:t xml:space="preserve"> </w:t>
            </w:r>
            <w:r w:rsidRPr="00593E2E">
              <w:rPr>
                <w:color w:val="231F20"/>
              </w:rPr>
              <w:t>zapewnieniu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obywatelom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bezpieczeństwa,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kinsoku w:val="0"/>
              <w:overflowPunct w:val="0"/>
              <w:ind w:right="552"/>
              <w:rPr>
                <w:color w:val="231F20"/>
              </w:rPr>
            </w:pPr>
            <w:r w:rsidRPr="00593E2E">
              <w:rPr>
                <w:color w:val="231F20"/>
              </w:rPr>
              <w:t>omawia znaczenie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stałej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obecności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wojsk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11"/>
              </w:numPr>
              <w:tabs>
                <w:tab w:val="left" w:pos="195"/>
              </w:tabs>
              <w:kinsoku w:val="0"/>
              <w:overflowPunct w:val="0"/>
              <w:ind w:right="185"/>
              <w:rPr>
                <w:color w:val="231F20"/>
              </w:rPr>
            </w:pPr>
            <w:r w:rsidRPr="00593E2E">
              <w:rPr>
                <w:color w:val="231F20"/>
              </w:rPr>
              <w:t>amerykańskich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w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naszym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kraju,</w:t>
            </w:r>
          </w:p>
        </w:tc>
        <w:tc>
          <w:tcPr>
            <w:tcW w:w="2786" w:type="dxa"/>
            <w:shd w:val="clear" w:color="auto" w:fill="FFFFFF" w:themeFill="background1"/>
          </w:tcPr>
          <w:p w:rsidR="000F39AB" w:rsidRPr="00593E2E" w:rsidRDefault="000F39AB" w:rsidP="00DC0B7D">
            <w:pPr>
              <w:pStyle w:val="TableParagraph"/>
              <w:kinsoku w:val="0"/>
              <w:overflowPunct w:val="0"/>
              <w:spacing w:before="117"/>
              <w:ind w:right="205"/>
              <w:rPr>
                <w:color w:val="231F20"/>
              </w:rPr>
            </w:pPr>
            <w:r w:rsidRPr="00593E2E">
              <w:rPr>
                <w:color w:val="231F20"/>
              </w:rPr>
              <w:lastRenderedPageBreak/>
              <w:t>– uzasadnia, dlaczego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najistotniejsze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dla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każdego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polskiego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obywatela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6"/>
              </w:numPr>
              <w:tabs>
                <w:tab w:val="left" w:pos="196"/>
              </w:tabs>
              <w:kinsoku w:val="0"/>
              <w:overflowPunct w:val="0"/>
              <w:spacing w:before="117"/>
              <w:ind w:right="203"/>
              <w:rPr>
                <w:color w:val="231F20"/>
              </w:rPr>
            </w:pPr>
            <w:r w:rsidRPr="00593E2E">
              <w:rPr>
                <w:color w:val="231F20"/>
              </w:rPr>
              <w:t>jest bezpieczeństwo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Polski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i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>dlaczego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jest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ono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wartością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 xml:space="preserve">najwyższą, 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6"/>
              </w:numPr>
              <w:tabs>
                <w:tab w:val="left" w:pos="196"/>
              </w:tabs>
              <w:kinsoku w:val="0"/>
              <w:overflowPunct w:val="0"/>
              <w:spacing w:before="117"/>
              <w:ind w:right="203"/>
              <w:rPr>
                <w:color w:val="231F20"/>
              </w:rPr>
            </w:pPr>
            <w:r w:rsidRPr="00593E2E">
              <w:rPr>
                <w:color w:val="231F20"/>
              </w:rPr>
              <w:t>analizuje problem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bezpieczeństwa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w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dziejach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Polski,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6"/>
              </w:numPr>
              <w:tabs>
                <w:tab w:val="left" w:pos="196"/>
              </w:tabs>
              <w:kinsoku w:val="0"/>
              <w:overflowPunct w:val="0"/>
              <w:ind w:right="335"/>
              <w:rPr>
                <w:color w:val="231F20"/>
              </w:rPr>
            </w:pPr>
            <w:r w:rsidRPr="00593E2E">
              <w:rPr>
                <w:color w:val="231F20"/>
              </w:rPr>
              <w:t>porównuje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różne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sytuacje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historyczne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w związku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firstLine="0"/>
              <w:rPr>
                <w:color w:val="231F20"/>
              </w:rPr>
            </w:pPr>
            <w:r w:rsidRPr="00593E2E">
              <w:rPr>
                <w:color w:val="231F20"/>
              </w:rPr>
              <w:t>z</w:t>
            </w:r>
            <w:r w:rsidRPr="00593E2E">
              <w:rPr>
                <w:color w:val="231F20"/>
                <w:spacing w:val="-3"/>
              </w:rPr>
              <w:t xml:space="preserve"> </w:t>
            </w:r>
            <w:r w:rsidRPr="00593E2E">
              <w:rPr>
                <w:color w:val="231F20"/>
              </w:rPr>
              <w:t>bezpieczeństwem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Polski,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kinsoku w:val="0"/>
              <w:overflowPunct w:val="0"/>
              <w:spacing w:before="117"/>
              <w:ind w:right="479"/>
              <w:rPr>
                <w:color w:val="231F20"/>
              </w:rPr>
            </w:pPr>
            <w:r w:rsidRPr="00593E2E">
              <w:rPr>
                <w:color w:val="231F20"/>
              </w:rPr>
              <w:t>ocenia znaczenie dla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bezpieczeństwa państwa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polskiego przemian, jakie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zaszły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na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>świecie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po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>1989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 xml:space="preserve">r., 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kinsoku w:val="0"/>
              <w:overflowPunct w:val="0"/>
              <w:spacing w:before="117"/>
              <w:ind w:right="479"/>
              <w:rPr>
                <w:color w:val="231F20"/>
              </w:rPr>
            </w:pPr>
            <w:r w:rsidRPr="00593E2E">
              <w:rPr>
                <w:color w:val="231F20"/>
              </w:rPr>
              <w:lastRenderedPageBreak/>
              <w:t>ocenia, jak przedstawia</w:t>
            </w:r>
            <w:r w:rsidRPr="00593E2E">
              <w:rPr>
                <w:color w:val="231F20"/>
                <w:spacing w:val="-37"/>
              </w:rPr>
              <w:t xml:space="preserve"> </w:t>
            </w:r>
            <w:r w:rsidRPr="00593E2E">
              <w:rPr>
                <w:color w:val="231F20"/>
              </w:rPr>
              <w:t>się obecnie stan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bezpieczeństwa</w:t>
            </w:r>
            <w:r w:rsidRPr="00593E2E">
              <w:rPr>
                <w:color w:val="231F20"/>
                <w:spacing w:val="-3"/>
              </w:rPr>
              <w:t xml:space="preserve"> </w:t>
            </w:r>
            <w:r w:rsidRPr="00593E2E">
              <w:rPr>
                <w:color w:val="231F20"/>
              </w:rPr>
              <w:t>Polski,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right="365" w:firstLine="0"/>
              <w:rPr>
                <w:color w:val="231F20"/>
              </w:rPr>
            </w:pPr>
            <w:r w:rsidRPr="00593E2E">
              <w:rPr>
                <w:color w:val="231F20"/>
              </w:rPr>
              <w:t>potrafi wyjaśnić, jakie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znaczenie miałaby stała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baza amerykańska w Polsce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dla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bezpieczeństwa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naszego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kraju,</w:t>
            </w:r>
          </w:p>
        </w:tc>
      </w:tr>
      <w:tr w:rsidR="000F39AB" w:rsidRPr="00593E2E" w:rsidTr="00593E2E">
        <w:trPr>
          <w:trHeight w:val="1745"/>
        </w:trPr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15"/>
              </w:numPr>
              <w:tabs>
                <w:tab w:val="left" w:pos="194"/>
              </w:tabs>
              <w:kinsoku w:val="0"/>
              <w:overflowPunct w:val="0"/>
              <w:spacing w:before="98"/>
              <w:ind w:right="503"/>
              <w:rPr>
                <w:color w:val="231F20"/>
              </w:rPr>
            </w:pPr>
            <w:r w:rsidRPr="00593E2E">
              <w:rPr>
                <w:color w:val="231F20"/>
              </w:rPr>
              <w:lastRenderedPageBreak/>
              <w:t>wymienia rodzaje służb</w:t>
            </w:r>
            <w:r w:rsidRPr="00593E2E">
              <w:rPr>
                <w:color w:val="231F20"/>
                <w:spacing w:val="-37"/>
              </w:rPr>
              <w:t xml:space="preserve"> </w:t>
            </w:r>
            <w:r w:rsidRPr="00593E2E">
              <w:rPr>
                <w:color w:val="231F20"/>
              </w:rPr>
              <w:t>ochrony i ratownictwa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w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Polsce,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15"/>
              </w:numPr>
              <w:tabs>
                <w:tab w:val="left" w:pos="194"/>
              </w:tabs>
              <w:kinsoku w:val="0"/>
              <w:overflowPunct w:val="0"/>
              <w:ind w:right="352"/>
              <w:rPr>
                <w:color w:val="231F20"/>
              </w:rPr>
            </w:pPr>
            <w:r w:rsidRPr="00593E2E">
              <w:rPr>
                <w:color w:val="231F20"/>
              </w:rPr>
              <w:t>zna telefony alarmowe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do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poszczególnych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służb,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18"/>
              </w:numPr>
              <w:tabs>
                <w:tab w:val="left" w:pos="195"/>
              </w:tabs>
              <w:kinsoku w:val="0"/>
              <w:overflowPunct w:val="0"/>
              <w:spacing w:before="98"/>
              <w:ind w:right="77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>potrafi wezwać odpowiednie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służby,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18"/>
              </w:numPr>
              <w:tabs>
                <w:tab w:val="left" w:pos="195"/>
              </w:tabs>
              <w:kinsoku w:val="0"/>
              <w:overflowPunct w:val="0"/>
              <w:ind w:right="130"/>
              <w:rPr>
                <w:color w:val="231F20"/>
              </w:rPr>
            </w:pPr>
            <w:r w:rsidRPr="00593E2E">
              <w:rPr>
                <w:color w:val="231F20"/>
              </w:rPr>
              <w:t>wyjaśnia</w:t>
            </w:r>
            <w:r w:rsidRPr="00593E2E">
              <w:rPr>
                <w:color w:val="231F20"/>
                <w:spacing w:val="-10"/>
              </w:rPr>
              <w:t xml:space="preserve"> </w:t>
            </w:r>
            <w:r w:rsidRPr="00593E2E">
              <w:rPr>
                <w:color w:val="231F20"/>
              </w:rPr>
              <w:t>zasadę: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„Rozmowę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zawsze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kończy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dyspozytor”,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17"/>
              </w:numPr>
              <w:tabs>
                <w:tab w:val="left" w:pos="195"/>
              </w:tabs>
              <w:kinsoku w:val="0"/>
              <w:overflowPunct w:val="0"/>
              <w:spacing w:before="98"/>
              <w:ind w:right="219"/>
              <w:rPr>
                <w:color w:val="231F20"/>
              </w:rPr>
            </w:pPr>
            <w:r w:rsidRPr="00593E2E">
              <w:rPr>
                <w:color w:val="231F20"/>
              </w:rPr>
              <w:t>omawia zastosowanie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aplikacji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mobilnej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i/>
                <w:iCs/>
                <w:color w:val="231F20"/>
              </w:rPr>
              <w:t>Ratunek</w:t>
            </w:r>
            <w:r w:rsidRPr="00593E2E">
              <w:rPr>
                <w:color w:val="231F20"/>
              </w:rPr>
              <w:t>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17"/>
              </w:numPr>
              <w:tabs>
                <w:tab w:val="left" w:pos="195"/>
              </w:tabs>
              <w:kinsoku w:val="0"/>
              <w:overflowPunct w:val="0"/>
              <w:ind w:right="428"/>
              <w:rPr>
                <w:color w:val="231F20"/>
              </w:rPr>
            </w:pPr>
            <w:r w:rsidRPr="00593E2E">
              <w:rPr>
                <w:color w:val="231F20"/>
              </w:rPr>
              <w:t>rozróżnia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zadania</w:t>
            </w:r>
            <w:r w:rsidRPr="00593E2E">
              <w:rPr>
                <w:color w:val="231F20"/>
                <w:spacing w:val="-7"/>
              </w:rPr>
              <w:t xml:space="preserve"> </w:t>
            </w:r>
            <w:r w:rsidRPr="00593E2E">
              <w:rPr>
                <w:color w:val="231F20"/>
              </w:rPr>
              <w:t>policji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i Państwowej Straży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Pożarnej,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16"/>
              </w:numPr>
              <w:tabs>
                <w:tab w:val="left" w:pos="195"/>
              </w:tabs>
              <w:kinsoku w:val="0"/>
              <w:overflowPunct w:val="0"/>
              <w:spacing w:before="98"/>
              <w:ind w:right="232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 xml:space="preserve">charakteryzuje </w:t>
            </w:r>
            <w:r w:rsidRPr="00593E2E">
              <w:rPr>
                <w:color w:val="231F20"/>
              </w:rPr>
              <w:t>Państwowe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Ratownictwo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Medyczne,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16"/>
              </w:numPr>
              <w:tabs>
                <w:tab w:val="left" w:pos="195"/>
              </w:tabs>
              <w:kinsoku w:val="0"/>
              <w:overflowPunct w:val="0"/>
              <w:ind w:right="259"/>
              <w:rPr>
                <w:color w:val="231F20"/>
              </w:rPr>
            </w:pPr>
            <w:r w:rsidRPr="00593E2E">
              <w:rPr>
                <w:color w:val="231F20"/>
              </w:rPr>
              <w:t>opisuje</w:t>
            </w:r>
            <w:r w:rsidRPr="00593E2E">
              <w:rPr>
                <w:color w:val="231F20"/>
                <w:spacing w:val="-10"/>
              </w:rPr>
              <w:t xml:space="preserve"> </w:t>
            </w:r>
            <w:r w:rsidRPr="00593E2E">
              <w:rPr>
                <w:color w:val="231F20"/>
              </w:rPr>
              <w:t>funkcje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ratownicze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GOPR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i WOPR,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16"/>
              </w:numPr>
              <w:tabs>
                <w:tab w:val="left" w:pos="195"/>
              </w:tabs>
              <w:kinsoku w:val="0"/>
              <w:overflowPunct w:val="0"/>
              <w:ind w:right="375"/>
              <w:rPr>
                <w:color w:val="231F20"/>
                <w:spacing w:val="-1"/>
              </w:rPr>
            </w:pPr>
            <w:r w:rsidRPr="00593E2E">
              <w:rPr>
                <w:color w:val="231F20"/>
              </w:rPr>
              <w:t>opisuje funkcjonowanie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Krajowego Systemu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Ratowniczo-Gaśniczego,</w:t>
            </w:r>
          </w:p>
        </w:tc>
        <w:tc>
          <w:tcPr>
            <w:tcW w:w="2786" w:type="dxa"/>
            <w:shd w:val="clear" w:color="auto" w:fill="FFFFFF" w:themeFill="background1"/>
          </w:tcPr>
          <w:p w:rsidR="000F39AB" w:rsidRPr="00593E2E" w:rsidRDefault="000F39AB" w:rsidP="00DC0B7D">
            <w:pPr>
              <w:pStyle w:val="TableParagraph"/>
              <w:kinsoku w:val="0"/>
              <w:overflowPunct w:val="0"/>
              <w:spacing w:before="98"/>
              <w:ind w:left="81" w:firstLine="0"/>
              <w:rPr>
                <w:color w:val="231F20"/>
                <w:spacing w:val="-1"/>
              </w:rPr>
            </w:pPr>
            <w:r w:rsidRPr="00593E2E">
              <w:rPr>
                <w:color w:val="231F20"/>
                <w:spacing w:val="-1"/>
              </w:rPr>
              <w:t>–</w:t>
            </w:r>
            <w:r w:rsidRPr="00593E2E">
              <w:rPr>
                <w:color w:val="231F20"/>
                <w:spacing w:val="-15"/>
              </w:rPr>
              <w:t xml:space="preserve"> </w:t>
            </w:r>
            <w:r w:rsidRPr="00593E2E">
              <w:rPr>
                <w:color w:val="231F20"/>
                <w:spacing w:val="-1"/>
              </w:rPr>
              <w:t>tłumaczy,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dlaczego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każdy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left="194" w:right="78" w:firstLine="0"/>
              <w:rPr>
                <w:color w:val="231F20"/>
              </w:rPr>
            </w:pPr>
            <w:r w:rsidRPr="00593E2E">
              <w:rPr>
                <w:color w:val="231F20"/>
              </w:rPr>
              <w:t>z</w:t>
            </w:r>
            <w:r w:rsidRPr="00593E2E">
              <w:rPr>
                <w:color w:val="231F20"/>
                <w:spacing w:val="-10"/>
              </w:rPr>
              <w:t xml:space="preserve"> </w:t>
            </w:r>
            <w:r w:rsidRPr="00593E2E">
              <w:rPr>
                <w:color w:val="231F20"/>
              </w:rPr>
              <w:t>nas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powinien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bezwzględnie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podporządkować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left="194" w:right="837" w:firstLine="0"/>
              <w:rPr>
                <w:color w:val="231F20"/>
              </w:rPr>
            </w:pPr>
            <w:r w:rsidRPr="00593E2E">
              <w:rPr>
                <w:color w:val="231F20"/>
              </w:rPr>
              <w:t>się poleceniom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służb ratowniczych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i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porządkowych,</w:t>
            </w:r>
          </w:p>
        </w:tc>
      </w:tr>
      <w:tr w:rsidR="000F39AB" w:rsidRPr="00593E2E" w:rsidTr="00593E2E">
        <w:trPr>
          <w:trHeight w:val="1745"/>
        </w:trPr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DC0B7D">
            <w:pPr>
              <w:pStyle w:val="TableParagraph"/>
              <w:kinsoku w:val="0"/>
              <w:overflowPunct w:val="0"/>
              <w:spacing w:before="98"/>
              <w:ind w:left="78" w:firstLine="0"/>
              <w:rPr>
                <w:color w:val="231F20"/>
              </w:rPr>
            </w:pPr>
            <w:r w:rsidRPr="00593E2E">
              <w:rPr>
                <w:color w:val="231F20"/>
              </w:rPr>
              <w:lastRenderedPageBreak/>
              <w:t>–</w:t>
            </w:r>
            <w:r w:rsidRPr="00593E2E">
              <w:rPr>
                <w:color w:val="231F20"/>
                <w:spacing w:val="-15"/>
              </w:rPr>
              <w:t xml:space="preserve"> </w:t>
            </w:r>
            <w:r w:rsidRPr="00593E2E">
              <w:rPr>
                <w:color w:val="231F20"/>
              </w:rPr>
              <w:t>definiuje alarm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left="191" w:right="83" w:firstLine="0"/>
              <w:rPr>
                <w:color w:val="231F20"/>
              </w:rPr>
            </w:pPr>
            <w:r w:rsidRPr="00593E2E">
              <w:rPr>
                <w:color w:val="231F20"/>
              </w:rPr>
              <w:t>i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alarmowanie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oraz</w:t>
            </w:r>
            <w:r w:rsidRPr="00593E2E">
              <w:rPr>
                <w:color w:val="231F20"/>
                <w:spacing w:val="-7"/>
              </w:rPr>
              <w:t xml:space="preserve"> </w:t>
            </w:r>
            <w:r w:rsidRPr="00593E2E">
              <w:rPr>
                <w:color w:val="231F20"/>
              </w:rPr>
              <w:t>wskazuje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urządzenia najczęściej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wykorzystywane jako źródła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sygnału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alarmowego,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23"/>
              </w:numPr>
              <w:tabs>
                <w:tab w:val="left" w:pos="192"/>
              </w:tabs>
              <w:kinsoku w:val="0"/>
              <w:overflowPunct w:val="0"/>
              <w:rPr>
                <w:color w:val="231F20"/>
              </w:rPr>
            </w:pPr>
            <w:r w:rsidRPr="00593E2E">
              <w:rPr>
                <w:color w:val="231F20"/>
              </w:rPr>
              <w:t>wymienia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rodzaje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alarmów,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23"/>
              </w:numPr>
              <w:tabs>
                <w:tab w:val="left" w:pos="192"/>
              </w:tabs>
              <w:kinsoku w:val="0"/>
              <w:overflowPunct w:val="0"/>
              <w:ind w:right="463"/>
              <w:rPr>
                <w:color w:val="231F20"/>
              </w:rPr>
            </w:pPr>
            <w:r w:rsidRPr="00593E2E">
              <w:rPr>
                <w:color w:val="231F20"/>
              </w:rPr>
              <w:t>zna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uniwersalne</w:t>
            </w:r>
            <w:r w:rsidRPr="00593E2E">
              <w:rPr>
                <w:color w:val="231F20"/>
                <w:spacing w:val="-7"/>
              </w:rPr>
              <w:t xml:space="preserve"> </w:t>
            </w:r>
            <w:r w:rsidRPr="00593E2E">
              <w:rPr>
                <w:color w:val="231F20"/>
              </w:rPr>
              <w:t>zasady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zachowania w sytuacji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zagrożenia,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22"/>
              </w:numPr>
              <w:tabs>
                <w:tab w:val="left" w:pos="195"/>
              </w:tabs>
              <w:kinsoku w:val="0"/>
              <w:overflowPunct w:val="0"/>
              <w:spacing w:before="98"/>
              <w:ind w:right="144"/>
              <w:jc w:val="both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 xml:space="preserve">rozróżnia </w:t>
            </w:r>
            <w:r w:rsidRPr="00593E2E">
              <w:rPr>
                <w:color w:val="231F20"/>
              </w:rPr>
              <w:t>sygnały alarmowe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i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>komunikaty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>ostrzegawcze,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22"/>
              </w:numPr>
              <w:tabs>
                <w:tab w:val="left" w:pos="195"/>
              </w:tabs>
              <w:kinsoku w:val="0"/>
              <w:overflowPunct w:val="0"/>
              <w:ind w:right="281"/>
              <w:jc w:val="both"/>
              <w:rPr>
                <w:color w:val="231F20"/>
              </w:rPr>
            </w:pPr>
            <w:r w:rsidRPr="00593E2E">
              <w:rPr>
                <w:color w:val="231F20"/>
              </w:rPr>
              <w:t>wie, jakie są struktury oraz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  <w:spacing w:val="-1"/>
              </w:rPr>
              <w:t xml:space="preserve">instytucje </w:t>
            </w:r>
            <w:r w:rsidRPr="00593E2E">
              <w:rPr>
                <w:color w:val="231F20"/>
              </w:rPr>
              <w:t>odpowiedzialne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za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alarmowanie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left="194" w:right="623" w:firstLine="0"/>
              <w:jc w:val="both"/>
              <w:rPr>
                <w:color w:val="231F20"/>
              </w:rPr>
            </w:pPr>
            <w:r w:rsidRPr="00593E2E">
              <w:rPr>
                <w:color w:val="231F20"/>
              </w:rPr>
              <w:t>i ostrzeganie ludności</w:t>
            </w:r>
            <w:r w:rsidRPr="00593E2E">
              <w:rPr>
                <w:color w:val="231F20"/>
                <w:spacing w:val="-37"/>
              </w:rPr>
              <w:t xml:space="preserve"> </w:t>
            </w:r>
            <w:r w:rsidRPr="00593E2E">
              <w:rPr>
                <w:color w:val="231F20"/>
              </w:rPr>
              <w:t>w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naszym kraju,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left="194" w:right="444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 xml:space="preserve">– zna </w:t>
            </w:r>
            <w:r w:rsidRPr="00593E2E">
              <w:rPr>
                <w:color w:val="231F20"/>
              </w:rPr>
              <w:t>obowiązki ludności,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z których należy się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wywiązać po usłyszeniu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sygnału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alarmowego,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21"/>
              </w:numPr>
              <w:tabs>
                <w:tab w:val="left" w:pos="195"/>
              </w:tabs>
              <w:kinsoku w:val="0"/>
              <w:overflowPunct w:val="0"/>
              <w:spacing w:before="98"/>
              <w:ind w:right="764"/>
              <w:rPr>
                <w:color w:val="231F20"/>
              </w:rPr>
            </w:pPr>
            <w:r w:rsidRPr="00593E2E">
              <w:rPr>
                <w:color w:val="231F20"/>
              </w:rPr>
              <w:t>wie, jak zapobiegać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wybuchowi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paniki,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21"/>
              </w:numPr>
              <w:tabs>
                <w:tab w:val="left" w:pos="195"/>
              </w:tabs>
              <w:kinsoku w:val="0"/>
              <w:overflowPunct w:val="0"/>
              <w:ind w:right="300"/>
              <w:rPr>
                <w:color w:val="231F20"/>
              </w:rPr>
            </w:pPr>
            <w:r w:rsidRPr="00593E2E">
              <w:rPr>
                <w:color w:val="231F20"/>
              </w:rPr>
              <w:t>opisuje strukturę systemu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zarządzania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kryzysowego,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21"/>
              </w:numPr>
              <w:tabs>
                <w:tab w:val="left" w:pos="195"/>
              </w:tabs>
              <w:kinsoku w:val="0"/>
              <w:overflowPunct w:val="0"/>
              <w:ind w:right="177"/>
              <w:rPr>
                <w:color w:val="231F20"/>
              </w:rPr>
            </w:pPr>
            <w:r w:rsidRPr="00593E2E">
              <w:rPr>
                <w:color w:val="231F20"/>
              </w:rPr>
              <w:t>charakteryzuje model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 xml:space="preserve">organizacji </w:t>
            </w:r>
            <w:r w:rsidRPr="00593E2E">
              <w:rPr>
                <w:color w:val="231F20"/>
              </w:rPr>
              <w:t>powiadamiania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i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reagowania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>kryzysowego,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20"/>
              </w:numPr>
              <w:tabs>
                <w:tab w:val="left" w:pos="196"/>
              </w:tabs>
              <w:kinsoku w:val="0"/>
              <w:overflowPunct w:val="0"/>
              <w:spacing w:before="98"/>
              <w:ind w:right="660"/>
              <w:rPr>
                <w:color w:val="231F20"/>
              </w:rPr>
            </w:pPr>
            <w:r w:rsidRPr="00593E2E">
              <w:rPr>
                <w:color w:val="231F20"/>
              </w:rPr>
              <w:t>analizuje zadania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 xml:space="preserve">Rządowego </w:t>
            </w:r>
            <w:r w:rsidRPr="00593E2E">
              <w:rPr>
                <w:color w:val="231F20"/>
              </w:rPr>
              <w:t>Centrum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Bezpieczeństwa,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20"/>
              </w:numPr>
              <w:tabs>
                <w:tab w:val="left" w:pos="196"/>
              </w:tabs>
              <w:kinsoku w:val="0"/>
              <w:overflowPunct w:val="0"/>
              <w:ind w:right="464"/>
              <w:rPr>
                <w:color w:val="231F20"/>
              </w:rPr>
            </w:pPr>
            <w:r w:rsidRPr="00593E2E">
              <w:rPr>
                <w:color w:val="231F20"/>
              </w:rPr>
              <w:t>opisuje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Krajowy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System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Wykrywania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Skażeń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firstLine="0"/>
              <w:rPr>
                <w:color w:val="231F20"/>
              </w:rPr>
            </w:pPr>
            <w:r w:rsidRPr="00593E2E">
              <w:rPr>
                <w:color w:val="231F20"/>
              </w:rPr>
              <w:t>i</w:t>
            </w:r>
            <w:r w:rsidRPr="00593E2E">
              <w:rPr>
                <w:color w:val="231F20"/>
                <w:spacing w:val="-3"/>
              </w:rPr>
              <w:t xml:space="preserve"> </w:t>
            </w:r>
            <w:r w:rsidRPr="00593E2E">
              <w:rPr>
                <w:color w:val="231F20"/>
              </w:rPr>
              <w:t>Alarmowania,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right="343"/>
              <w:rPr>
                <w:color w:val="231F20"/>
              </w:rPr>
            </w:pPr>
            <w:r w:rsidRPr="00593E2E">
              <w:rPr>
                <w:color w:val="231F20"/>
                <w:w w:val="95"/>
              </w:rPr>
              <w:t>–</w:t>
            </w:r>
            <w:r w:rsidRPr="00593E2E">
              <w:rPr>
                <w:color w:val="231F20"/>
                <w:spacing w:val="34"/>
              </w:rPr>
              <w:t xml:space="preserve"> </w:t>
            </w:r>
            <w:r w:rsidRPr="00593E2E">
              <w:rPr>
                <w:color w:val="231F20"/>
                <w:w w:val="95"/>
              </w:rPr>
              <w:t>wyjaśnia,</w:t>
            </w:r>
            <w:r w:rsidRPr="00593E2E">
              <w:rPr>
                <w:color w:val="231F20"/>
                <w:spacing w:val="70"/>
              </w:rPr>
              <w:t xml:space="preserve"> </w:t>
            </w:r>
            <w:r w:rsidRPr="00593E2E">
              <w:rPr>
                <w:color w:val="231F20"/>
                <w:w w:val="95"/>
              </w:rPr>
              <w:t>dlaczego</w:t>
            </w:r>
            <w:r w:rsidRPr="00593E2E">
              <w:rPr>
                <w:color w:val="231F20"/>
                <w:spacing w:val="1"/>
                <w:w w:val="95"/>
              </w:rPr>
              <w:t xml:space="preserve"> </w:t>
            </w:r>
            <w:r w:rsidRPr="00593E2E">
              <w:rPr>
                <w:color w:val="231F20"/>
                <w:spacing w:val="-1"/>
              </w:rPr>
              <w:t>każdy</w:t>
            </w:r>
            <w:r w:rsidRPr="00593E2E">
              <w:rPr>
                <w:color w:val="231F20"/>
                <w:spacing w:val="-7"/>
              </w:rPr>
              <w:t xml:space="preserve"> </w:t>
            </w:r>
            <w:r w:rsidRPr="00593E2E">
              <w:rPr>
                <w:color w:val="231F20"/>
                <w:spacing w:val="-1"/>
              </w:rPr>
              <w:t>obywatel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powinien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right="201" w:firstLine="0"/>
              <w:rPr>
                <w:color w:val="231F20"/>
              </w:rPr>
            </w:pPr>
            <w:r w:rsidRPr="00593E2E">
              <w:rPr>
                <w:color w:val="231F20"/>
              </w:rPr>
              <w:t>bezwzględnie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stosować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się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do poleceń wydawanych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przez przedstawicieli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right="831" w:firstLine="0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>służb ratowniczych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i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porządkowych,</w:t>
            </w:r>
          </w:p>
        </w:tc>
        <w:tc>
          <w:tcPr>
            <w:tcW w:w="2786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19"/>
              </w:numPr>
              <w:tabs>
                <w:tab w:val="left" w:pos="196"/>
              </w:tabs>
              <w:kinsoku w:val="0"/>
              <w:overflowPunct w:val="0"/>
              <w:spacing w:before="98"/>
              <w:ind w:right="148"/>
              <w:rPr>
                <w:color w:val="231F20"/>
              </w:rPr>
            </w:pPr>
            <w:r w:rsidRPr="00593E2E">
              <w:rPr>
                <w:color w:val="231F20"/>
              </w:rPr>
              <w:t>analizuje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możliwe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przyczyny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sytuacji kryzysowych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wymagających ostrzegania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i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alarmowania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ludności,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19"/>
              </w:numPr>
              <w:tabs>
                <w:tab w:val="left" w:pos="196"/>
              </w:tabs>
              <w:kinsoku w:val="0"/>
              <w:overflowPunct w:val="0"/>
              <w:ind w:right="153"/>
              <w:rPr>
                <w:color w:val="221E1F"/>
              </w:rPr>
            </w:pPr>
            <w:r w:rsidRPr="00593E2E">
              <w:rPr>
                <w:color w:val="221E1F"/>
              </w:rPr>
              <w:t>interpretuje, jak ostrzeganie</w:t>
            </w:r>
            <w:r w:rsidRPr="00593E2E">
              <w:rPr>
                <w:color w:val="221E1F"/>
                <w:spacing w:val="-36"/>
              </w:rPr>
              <w:t xml:space="preserve"> </w:t>
            </w:r>
            <w:r w:rsidRPr="00593E2E">
              <w:rPr>
                <w:color w:val="221E1F"/>
              </w:rPr>
              <w:t>i alarmowanie ludności</w:t>
            </w:r>
            <w:r w:rsidRPr="00593E2E">
              <w:rPr>
                <w:color w:val="221E1F"/>
                <w:spacing w:val="1"/>
              </w:rPr>
              <w:t xml:space="preserve"> </w:t>
            </w:r>
            <w:r w:rsidRPr="00593E2E">
              <w:rPr>
                <w:color w:val="221E1F"/>
                <w:spacing w:val="-1"/>
              </w:rPr>
              <w:t>wpływa</w:t>
            </w:r>
            <w:r w:rsidRPr="00593E2E">
              <w:rPr>
                <w:color w:val="221E1F"/>
                <w:spacing w:val="-8"/>
              </w:rPr>
              <w:t xml:space="preserve"> </w:t>
            </w:r>
            <w:r w:rsidRPr="00593E2E">
              <w:rPr>
                <w:color w:val="221E1F"/>
                <w:spacing w:val="-1"/>
              </w:rPr>
              <w:t>na</w:t>
            </w:r>
            <w:r w:rsidRPr="00593E2E">
              <w:rPr>
                <w:color w:val="221E1F"/>
                <w:spacing w:val="-8"/>
              </w:rPr>
              <w:t xml:space="preserve"> </w:t>
            </w:r>
            <w:r w:rsidRPr="00593E2E">
              <w:rPr>
                <w:color w:val="221E1F"/>
              </w:rPr>
              <w:t>bezpieczeństwo,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19"/>
              </w:numPr>
              <w:tabs>
                <w:tab w:val="left" w:pos="196"/>
              </w:tabs>
              <w:kinsoku w:val="0"/>
              <w:overflowPunct w:val="0"/>
              <w:ind w:right="184"/>
              <w:rPr>
                <w:color w:val="221E1F"/>
              </w:rPr>
            </w:pPr>
            <w:r w:rsidRPr="00593E2E">
              <w:rPr>
                <w:color w:val="221E1F"/>
              </w:rPr>
              <w:t>uzasadnia celowość</w:t>
            </w:r>
            <w:r w:rsidRPr="00593E2E">
              <w:rPr>
                <w:color w:val="221E1F"/>
                <w:spacing w:val="1"/>
              </w:rPr>
              <w:t xml:space="preserve"> </w:t>
            </w:r>
            <w:r w:rsidRPr="00593E2E">
              <w:rPr>
                <w:color w:val="221E1F"/>
              </w:rPr>
              <w:t>znajomości sygnałów</w:t>
            </w:r>
            <w:r w:rsidRPr="00593E2E">
              <w:rPr>
                <w:color w:val="221E1F"/>
                <w:spacing w:val="1"/>
              </w:rPr>
              <w:t xml:space="preserve"> </w:t>
            </w:r>
            <w:r w:rsidRPr="00593E2E">
              <w:rPr>
                <w:color w:val="221E1F"/>
                <w:spacing w:val="-1"/>
              </w:rPr>
              <w:t>alarmowych</w:t>
            </w:r>
            <w:r w:rsidRPr="00593E2E">
              <w:rPr>
                <w:color w:val="221E1F"/>
                <w:spacing w:val="-9"/>
              </w:rPr>
              <w:t xml:space="preserve"> </w:t>
            </w:r>
            <w:r w:rsidRPr="00593E2E">
              <w:rPr>
                <w:color w:val="221E1F"/>
                <w:spacing w:val="-1"/>
              </w:rPr>
              <w:t>i</w:t>
            </w:r>
            <w:r w:rsidRPr="00593E2E">
              <w:rPr>
                <w:color w:val="221E1F"/>
                <w:spacing w:val="-8"/>
              </w:rPr>
              <w:t xml:space="preserve"> </w:t>
            </w:r>
            <w:r w:rsidRPr="00593E2E">
              <w:rPr>
                <w:color w:val="221E1F"/>
              </w:rPr>
              <w:t>komunikatów</w:t>
            </w:r>
            <w:r w:rsidRPr="00593E2E">
              <w:rPr>
                <w:color w:val="221E1F"/>
                <w:spacing w:val="-35"/>
              </w:rPr>
              <w:t xml:space="preserve"> </w:t>
            </w:r>
            <w:r w:rsidRPr="00593E2E">
              <w:rPr>
                <w:color w:val="221E1F"/>
              </w:rPr>
              <w:t>ostrzegawczych,</w:t>
            </w:r>
          </w:p>
        </w:tc>
      </w:tr>
      <w:tr w:rsidR="000F39AB" w:rsidRPr="00593E2E" w:rsidTr="00593E2E">
        <w:trPr>
          <w:trHeight w:val="1745"/>
        </w:trPr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27"/>
              </w:numPr>
              <w:tabs>
                <w:tab w:val="left" w:pos="195"/>
              </w:tabs>
              <w:kinsoku w:val="0"/>
              <w:overflowPunct w:val="0"/>
              <w:spacing w:before="99"/>
              <w:rPr>
                <w:color w:val="231F20"/>
              </w:rPr>
            </w:pPr>
            <w:r w:rsidRPr="00593E2E">
              <w:rPr>
                <w:color w:val="231F20"/>
              </w:rPr>
              <w:t>zna</w:t>
            </w:r>
            <w:r w:rsidRPr="00593E2E">
              <w:rPr>
                <w:color w:val="231F20"/>
                <w:spacing w:val="-3"/>
              </w:rPr>
              <w:t xml:space="preserve"> </w:t>
            </w:r>
            <w:r w:rsidRPr="00593E2E">
              <w:rPr>
                <w:color w:val="231F20"/>
              </w:rPr>
              <w:t>tryby</w:t>
            </w:r>
            <w:r w:rsidRPr="00593E2E">
              <w:rPr>
                <w:color w:val="231F20"/>
                <w:spacing w:val="-3"/>
              </w:rPr>
              <w:t xml:space="preserve"> </w:t>
            </w:r>
            <w:r w:rsidRPr="00593E2E">
              <w:rPr>
                <w:color w:val="231F20"/>
              </w:rPr>
              <w:t>ewakuacji,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27"/>
              </w:numPr>
              <w:tabs>
                <w:tab w:val="left" w:pos="195"/>
              </w:tabs>
              <w:kinsoku w:val="0"/>
              <w:overflowPunct w:val="0"/>
              <w:ind w:right="228"/>
              <w:rPr>
                <w:color w:val="231F20"/>
              </w:rPr>
            </w:pPr>
            <w:r w:rsidRPr="00593E2E">
              <w:rPr>
                <w:color w:val="231F20"/>
              </w:rPr>
              <w:t>wie, na czym polegają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ewakuacja zorganizowana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i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samoewakuacja,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26"/>
              </w:numPr>
              <w:tabs>
                <w:tab w:val="left" w:pos="196"/>
              </w:tabs>
              <w:kinsoku w:val="0"/>
              <w:overflowPunct w:val="0"/>
              <w:spacing w:before="99"/>
              <w:ind w:right="173"/>
              <w:rPr>
                <w:color w:val="231F20"/>
              </w:rPr>
            </w:pPr>
            <w:r w:rsidRPr="00593E2E">
              <w:rPr>
                <w:color w:val="231F20"/>
              </w:rPr>
              <w:t>potrafi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w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trybie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alarmowym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ewakuować</w:t>
            </w:r>
            <w:r w:rsidRPr="00593E2E">
              <w:rPr>
                <w:color w:val="231F20"/>
                <w:spacing w:val="-3"/>
              </w:rPr>
              <w:t xml:space="preserve"> </w:t>
            </w:r>
            <w:r w:rsidRPr="00593E2E">
              <w:rPr>
                <w:color w:val="231F20"/>
              </w:rPr>
              <w:t>się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z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budynku,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26"/>
              </w:numPr>
              <w:tabs>
                <w:tab w:val="left" w:pos="196"/>
              </w:tabs>
              <w:kinsoku w:val="0"/>
              <w:overflowPunct w:val="0"/>
              <w:ind w:right="327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 xml:space="preserve">wskazuje </w:t>
            </w:r>
            <w:r w:rsidRPr="00593E2E">
              <w:rPr>
                <w:color w:val="231F20"/>
              </w:rPr>
              <w:t>drogi ewakuacji</w:t>
            </w:r>
            <w:r w:rsidRPr="00593E2E">
              <w:rPr>
                <w:color w:val="231F20"/>
                <w:spacing w:val="-37"/>
              </w:rPr>
              <w:t xml:space="preserve"> </w:t>
            </w:r>
            <w:r w:rsidRPr="00593E2E">
              <w:rPr>
                <w:color w:val="231F20"/>
              </w:rPr>
              <w:t>w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szkole,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26"/>
              </w:numPr>
              <w:tabs>
                <w:tab w:val="left" w:pos="196"/>
              </w:tabs>
              <w:kinsoku w:val="0"/>
              <w:overflowPunct w:val="0"/>
              <w:ind w:right="1062"/>
              <w:jc w:val="both"/>
              <w:rPr>
                <w:color w:val="231F20"/>
              </w:rPr>
            </w:pPr>
            <w:r w:rsidRPr="00593E2E">
              <w:rPr>
                <w:color w:val="231F20"/>
              </w:rPr>
              <w:t>wskazuje osoby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  <w:spacing w:val="-1"/>
              </w:rPr>
              <w:t>odpowiedzialne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za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ewakuację,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25"/>
              </w:numPr>
              <w:tabs>
                <w:tab w:val="left" w:pos="196"/>
              </w:tabs>
              <w:kinsoku w:val="0"/>
              <w:overflowPunct w:val="0"/>
              <w:spacing w:before="99"/>
              <w:ind w:right="75"/>
              <w:rPr>
                <w:color w:val="231F20"/>
                <w:spacing w:val="-1"/>
              </w:rPr>
            </w:pPr>
            <w:r w:rsidRPr="00593E2E">
              <w:rPr>
                <w:color w:val="231F20"/>
              </w:rPr>
              <w:t>prezentuje sposoby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transportu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  <w:spacing w:val="-1"/>
              </w:rPr>
              <w:t>poszkodowanych,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25"/>
              </w:numPr>
              <w:tabs>
                <w:tab w:val="left" w:pos="196"/>
              </w:tabs>
              <w:kinsoku w:val="0"/>
              <w:overflowPunct w:val="0"/>
              <w:ind w:right="97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 xml:space="preserve">rozróżnia </w:t>
            </w:r>
            <w:r w:rsidRPr="00593E2E">
              <w:rPr>
                <w:color w:val="231F20"/>
              </w:rPr>
              <w:t>znaki ewakuacyjne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i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informacyjne,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25"/>
              </w:numPr>
              <w:tabs>
                <w:tab w:val="left" w:pos="196"/>
              </w:tabs>
              <w:kinsoku w:val="0"/>
              <w:overflowPunct w:val="0"/>
              <w:ind w:right="612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>sporządza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listę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rzeczy,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które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należy zabrać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right="278" w:firstLine="0"/>
              <w:rPr>
                <w:color w:val="231F20"/>
              </w:rPr>
            </w:pPr>
            <w:r w:rsidRPr="00593E2E">
              <w:rPr>
                <w:color w:val="231F20"/>
              </w:rPr>
              <w:t>z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domu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>w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>razie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>ogłoszenia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ewakuacji,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24"/>
              </w:numPr>
              <w:tabs>
                <w:tab w:val="left" w:pos="196"/>
              </w:tabs>
              <w:kinsoku w:val="0"/>
              <w:overflowPunct w:val="0"/>
              <w:spacing w:before="99"/>
              <w:ind w:right="249"/>
              <w:rPr>
                <w:color w:val="221E1F"/>
              </w:rPr>
            </w:pPr>
            <w:r w:rsidRPr="00593E2E">
              <w:rPr>
                <w:color w:val="221E1F"/>
              </w:rPr>
              <w:t>omawia</w:t>
            </w:r>
            <w:r w:rsidRPr="00593E2E">
              <w:rPr>
                <w:color w:val="221E1F"/>
                <w:spacing w:val="-9"/>
              </w:rPr>
              <w:t xml:space="preserve"> </w:t>
            </w:r>
            <w:r w:rsidRPr="00593E2E">
              <w:rPr>
                <w:color w:val="221E1F"/>
              </w:rPr>
              <w:t>zasady</w:t>
            </w:r>
            <w:r w:rsidRPr="00593E2E">
              <w:rPr>
                <w:color w:val="221E1F"/>
                <w:spacing w:val="-8"/>
              </w:rPr>
              <w:t xml:space="preserve"> </w:t>
            </w:r>
            <w:r w:rsidRPr="00593E2E">
              <w:rPr>
                <w:color w:val="221E1F"/>
              </w:rPr>
              <w:t>ewakuacji</w:t>
            </w:r>
            <w:r w:rsidRPr="00593E2E">
              <w:rPr>
                <w:color w:val="221E1F"/>
                <w:spacing w:val="-35"/>
              </w:rPr>
              <w:t xml:space="preserve"> </w:t>
            </w:r>
            <w:r w:rsidRPr="00593E2E">
              <w:rPr>
                <w:color w:val="221E1F"/>
              </w:rPr>
              <w:t>ludności i środków</w:t>
            </w:r>
            <w:r w:rsidRPr="00593E2E">
              <w:rPr>
                <w:color w:val="221E1F"/>
                <w:spacing w:val="1"/>
              </w:rPr>
              <w:t xml:space="preserve"> </w:t>
            </w:r>
            <w:r w:rsidRPr="00593E2E">
              <w:rPr>
                <w:color w:val="221E1F"/>
              </w:rPr>
              <w:t>materialnych,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24"/>
              </w:numPr>
              <w:tabs>
                <w:tab w:val="left" w:pos="196"/>
              </w:tabs>
              <w:kinsoku w:val="0"/>
              <w:overflowPunct w:val="0"/>
              <w:ind w:right="85"/>
              <w:rPr>
                <w:color w:val="221E1F"/>
              </w:rPr>
            </w:pPr>
            <w:r w:rsidRPr="00593E2E">
              <w:rPr>
                <w:color w:val="221E1F"/>
              </w:rPr>
              <w:t>charakteryzuje</w:t>
            </w:r>
            <w:r w:rsidRPr="00593E2E">
              <w:rPr>
                <w:color w:val="221E1F"/>
                <w:spacing w:val="1"/>
              </w:rPr>
              <w:t xml:space="preserve"> </w:t>
            </w:r>
            <w:r w:rsidRPr="00593E2E">
              <w:rPr>
                <w:color w:val="221E1F"/>
                <w:spacing w:val="-1"/>
              </w:rPr>
              <w:t xml:space="preserve">przygotowanie </w:t>
            </w:r>
            <w:r w:rsidRPr="00593E2E">
              <w:rPr>
                <w:color w:val="221E1F"/>
              </w:rPr>
              <w:t>do ewakuacji</w:t>
            </w:r>
            <w:r w:rsidRPr="00593E2E">
              <w:rPr>
                <w:color w:val="221E1F"/>
                <w:spacing w:val="-36"/>
              </w:rPr>
              <w:t xml:space="preserve"> </w:t>
            </w:r>
            <w:r w:rsidRPr="00593E2E">
              <w:rPr>
                <w:color w:val="221E1F"/>
              </w:rPr>
              <w:t>planowanej,</w:t>
            </w:r>
          </w:p>
        </w:tc>
        <w:tc>
          <w:tcPr>
            <w:tcW w:w="2786" w:type="dxa"/>
            <w:shd w:val="clear" w:color="auto" w:fill="FFFFFF" w:themeFill="background1"/>
          </w:tcPr>
          <w:p w:rsidR="000F39AB" w:rsidRPr="00593E2E" w:rsidRDefault="000F39AB" w:rsidP="00DC0B7D">
            <w:pPr>
              <w:pStyle w:val="TableParagraph"/>
              <w:kinsoku w:val="0"/>
              <w:overflowPunct w:val="0"/>
              <w:spacing w:before="99"/>
              <w:ind w:right="151"/>
              <w:rPr>
                <w:color w:val="221E1F"/>
              </w:rPr>
            </w:pPr>
            <w:r w:rsidRPr="00593E2E">
              <w:rPr>
                <w:color w:val="221E1F"/>
              </w:rPr>
              <w:t>– planuje inicjatywy</w:t>
            </w:r>
            <w:r w:rsidRPr="00593E2E">
              <w:rPr>
                <w:color w:val="221E1F"/>
                <w:spacing w:val="1"/>
              </w:rPr>
              <w:t xml:space="preserve"> </w:t>
            </w:r>
            <w:r w:rsidRPr="00593E2E">
              <w:rPr>
                <w:color w:val="221E1F"/>
              </w:rPr>
              <w:t>zmierzające do rozwiązania</w:t>
            </w:r>
            <w:r w:rsidRPr="00593E2E">
              <w:rPr>
                <w:color w:val="221E1F"/>
                <w:spacing w:val="-37"/>
              </w:rPr>
              <w:t xml:space="preserve"> </w:t>
            </w:r>
            <w:r w:rsidRPr="00593E2E">
              <w:rPr>
                <w:color w:val="221E1F"/>
              </w:rPr>
              <w:t>problemów</w:t>
            </w:r>
            <w:r w:rsidRPr="00593E2E">
              <w:rPr>
                <w:color w:val="221E1F"/>
                <w:spacing w:val="-1"/>
              </w:rPr>
              <w:t xml:space="preserve"> </w:t>
            </w:r>
            <w:r w:rsidRPr="00593E2E">
              <w:rPr>
                <w:color w:val="221E1F"/>
              </w:rPr>
              <w:t>istotnych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right="303" w:firstLine="0"/>
              <w:rPr>
                <w:color w:val="221E1F"/>
              </w:rPr>
            </w:pPr>
            <w:r w:rsidRPr="00593E2E">
              <w:rPr>
                <w:color w:val="221E1F"/>
              </w:rPr>
              <w:t>dla sprawnego</w:t>
            </w:r>
            <w:r w:rsidRPr="00593E2E">
              <w:rPr>
                <w:color w:val="221E1F"/>
                <w:spacing w:val="1"/>
              </w:rPr>
              <w:t xml:space="preserve"> </w:t>
            </w:r>
            <w:r w:rsidRPr="00593E2E">
              <w:rPr>
                <w:color w:val="221E1F"/>
                <w:spacing w:val="-1"/>
              </w:rPr>
              <w:t xml:space="preserve">przeprowadzenia </w:t>
            </w:r>
            <w:r w:rsidRPr="00593E2E">
              <w:rPr>
                <w:color w:val="221E1F"/>
              </w:rPr>
              <w:t>procesu</w:t>
            </w:r>
            <w:r w:rsidRPr="00593E2E">
              <w:rPr>
                <w:color w:val="221E1F"/>
                <w:spacing w:val="-36"/>
              </w:rPr>
              <w:t xml:space="preserve"> </w:t>
            </w:r>
            <w:r w:rsidRPr="00593E2E">
              <w:rPr>
                <w:color w:val="221E1F"/>
              </w:rPr>
              <w:t>ewakuacji,</w:t>
            </w:r>
          </w:p>
        </w:tc>
      </w:tr>
      <w:tr w:rsidR="000F39AB" w:rsidRPr="00593E2E" w:rsidTr="00593E2E">
        <w:trPr>
          <w:trHeight w:val="1745"/>
        </w:trPr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31"/>
              </w:numPr>
              <w:tabs>
                <w:tab w:val="left" w:pos="196"/>
              </w:tabs>
              <w:kinsoku w:val="0"/>
              <w:overflowPunct w:val="0"/>
              <w:spacing w:before="99"/>
              <w:ind w:right="661"/>
              <w:rPr>
                <w:color w:val="231F20"/>
              </w:rPr>
            </w:pPr>
            <w:r w:rsidRPr="00593E2E">
              <w:rPr>
                <w:color w:val="231F20"/>
              </w:rPr>
              <w:lastRenderedPageBreak/>
              <w:t>podaje,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jakie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warunki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są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wystarczające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firstLine="0"/>
              <w:rPr>
                <w:color w:val="231F20"/>
              </w:rPr>
            </w:pPr>
            <w:r w:rsidRPr="00593E2E">
              <w:rPr>
                <w:color w:val="231F20"/>
              </w:rPr>
              <w:t>do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wystąpienia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pożarów,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31"/>
              </w:numPr>
              <w:tabs>
                <w:tab w:val="left" w:pos="196"/>
              </w:tabs>
              <w:kinsoku w:val="0"/>
              <w:overflowPunct w:val="0"/>
              <w:ind w:hanging="115"/>
              <w:rPr>
                <w:i/>
                <w:iCs/>
                <w:color w:val="231F20"/>
                <w:spacing w:val="-1"/>
              </w:rPr>
            </w:pPr>
            <w:r w:rsidRPr="00593E2E">
              <w:rPr>
                <w:color w:val="231F20"/>
                <w:spacing w:val="-1"/>
              </w:rPr>
              <w:t>wyjaśnia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  <w:spacing w:val="-1"/>
              </w:rPr>
              <w:t>termin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i/>
                <w:iCs/>
                <w:color w:val="231F20"/>
                <w:spacing w:val="-1"/>
              </w:rPr>
              <w:t>pożar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right="76" w:firstLine="0"/>
              <w:rPr>
                <w:color w:val="231F20"/>
              </w:rPr>
            </w:pPr>
            <w:r w:rsidRPr="00593E2E">
              <w:rPr>
                <w:i/>
                <w:iCs/>
                <w:color w:val="231F20"/>
                <w:spacing w:val="-2"/>
              </w:rPr>
              <w:t>w</w:t>
            </w:r>
            <w:r w:rsidRPr="00593E2E">
              <w:rPr>
                <w:i/>
                <w:iCs/>
                <w:color w:val="231F20"/>
                <w:spacing w:val="-7"/>
              </w:rPr>
              <w:t xml:space="preserve"> </w:t>
            </w:r>
            <w:r w:rsidRPr="00593E2E">
              <w:rPr>
                <w:i/>
                <w:iCs/>
                <w:color w:val="231F20"/>
                <w:spacing w:val="-2"/>
              </w:rPr>
              <w:t>zarodku</w:t>
            </w:r>
            <w:r w:rsidRPr="00593E2E">
              <w:rPr>
                <w:color w:val="231F20"/>
                <w:spacing w:val="-2"/>
              </w:rPr>
              <w:t>,</w:t>
            </w:r>
            <w:r w:rsidRPr="00593E2E">
              <w:rPr>
                <w:color w:val="231F20"/>
                <w:spacing w:val="-7"/>
              </w:rPr>
              <w:t xml:space="preserve"> </w:t>
            </w:r>
            <w:r w:rsidRPr="00593E2E">
              <w:rPr>
                <w:color w:val="231F20"/>
                <w:spacing w:val="-1"/>
              </w:rPr>
              <w:t>wie,</w:t>
            </w:r>
            <w:r w:rsidRPr="00593E2E">
              <w:rPr>
                <w:color w:val="231F20"/>
                <w:spacing w:val="-7"/>
              </w:rPr>
              <w:t xml:space="preserve"> </w:t>
            </w:r>
            <w:r w:rsidRPr="00593E2E">
              <w:rPr>
                <w:color w:val="231F20"/>
                <w:spacing w:val="-1"/>
              </w:rPr>
              <w:t>jak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  <w:spacing w:val="-1"/>
              </w:rPr>
              <w:t>zachować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się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w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takiej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sytuacji,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31"/>
              </w:numPr>
              <w:tabs>
                <w:tab w:val="left" w:pos="196"/>
              </w:tabs>
              <w:kinsoku w:val="0"/>
              <w:overflowPunct w:val="0"/>
              <w:ind w:hanging="115"/>
              <w:rPr>
                <w:i/>
                <w:iCs/>
                <w:color w:val="231F20"/>
              </w:rPr>
            </w:pPr>
            <w:r w:rsidRPr="00593E2E">
              <w:rPr>
                <w:color w:val="231F20"/>
              </w:rPr>
              <w:t xml:space="preserve">definiuje pojęcia </w:t>
            </w:r>
            <w:r w:rsidRPr="00593E2E">
              <w:rPr>
                <w:i/>
                <w:iCs/>
                <w:color w:val="231F20"/>
              </w:rPr>
              <w:t>pożar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firstLine="0"/>
              <w:rPr>
                <w:color w:val="231F20"/>
              </w:rPr>
            </w:pPr>
            <w:r w:rsidRPr="00593E2E">
              <w:rPr>
                <w:color w:val="231F20"/>
              </w:rPr>
              <w:t>i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i/>
                <w:iCs/>
                <w:color w:val="231F20"/>
              </w:rPr>
              <w:t>trójkąt</w:t>
            </w:r>
            <w:r w:rsidRPr="00593E2E">
              <w:rPr>
                <w:i/>
                <w:iCs/>
                <w:color w:val="231F20"/>
                <w:spacing w:val="-2"/>
              </w:rPr>
              <w:t xml:space="preserve"> </w:t>
            </w:r>
            <w:r w:rsidRPr="00593E2E">
              <w:rPr>
                <w:i/>
                <w:iCs/>
                <w:color w:val="231F20"/>
              </w:rPr>
              <w:t>spalania</w:t>
            </w:r>
            <w:r w:rsidRPr="00593E2E">
              <w:rPr>
                <w:color w:val="231F20"/>
              </w:rPr>
              <w:t>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30"/>
              </w:numPr>
              <w:tabs>
                <w:tab w:val="left" w:pos="196"/>
              </w:tabs>
              <w:kinsoku w:val="0"/>
              <w:overflowPunct w:val="0"/>
              <w:spacing w:before="99"/>
              <w:rPr>
                <w:color w:val="231F20"/>
              </w:rPr>
            </w:pPr>
            <w:r w:rsidRPr="00593E2E">
              <w:rPr>
                <w:color w:val="231F20"/>
              </w:rPr>
              <w:t>opisuje</w:t>
            </w:r>
            <w:r w:rsidRPr="00593E2E">
              <w:rPr>
                <w:color w:val="231F20"/>
                <w:spacing w:val="-7"/>
              </w:rPr>
              <w:t xml:space="preserve"> </w:t>
            </w:r>
            <w:r w:rsidRPr="00593E2E">
              <w:rPr>
                <w:color w:val="231F20"/>
              </w:rPr>
              <w:t>przyczyny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pożarów,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30"/>
              </w:numPr>
              <w:tabs>
                <w:tab w:val="left" w:pos="196"/>
              </w:tabs>
              <w:kinsoku w:val="0"/>
              <w:overflowPunct w:val="0"/>
              <w:ind w:right="487"/>
              <w:rPr>
                <w:color w:val="231F20"/>
              </w:rPr>
            </w:pPr>
            <w:r w:rsidRPr="00593E2E">
              <w:rPr>
                <w:color w:val="231F20"/>
              </w:rPr>
              <w:t>wskazuje miejsca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 xml:space="preserve">potencjalnie </w:t>
            </w:r>
            <w:r w:rsidRPr="00593E2E">
              <w:rPr>
                <w:color w:val="231F20"/>
              </w:rPr>
              <w:t>zagrożone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wystąpieniem pożaru,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30"/>
              </w:numPr>
              <w:tabs>
                <w:tab w:val="left" w:pos="196"/>
              </w:tabs>
              <w:kinsoku w:val="0"/>
              <w:overflowPunct w:val="0"/>
              <w:ind w:right="136"/>
              <w:rPr>
                <w:color w:val="231F20"/>
              </w:rPr>
            </w:pPr>
            <w:r w:rsidRPr="00593E2E">
              <w:rPr>
                <w:color w:val="231F20"/>
              </w:rPr>
              <w:t>umie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obsługiwać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podręczny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sprzęt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gaśniczy,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29"/>
              </w:numPr>
              <w:tabs>
                <w:tab w:val="left" w:pos="196"/>
              </w:tabs>
              <w:kinsoku w:val="0"/>
              <w:overflowPunct w:val="0"/>
              <w:spacing w:before="99"/>
              <w:ind w:right="300"/>
              <w:rPr>
                <w:color w:val="231F20"/>
              </w:rPr>
            </w:pPr>
            <w:r w:rsidRPr="00593E2E">
              <w:rPr>
                <w:color w:val="231F20"/>
              </w:rPr>
              <w:t>klasyfikuje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grupy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pożarów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i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materiałów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palnych,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29"/>
              </w:numPr>
              <w:tabs>
                <w:tab w:val="left" w:pos="196"/>
              </w:tabs>
              <w:kinsoku w:val="0"/>
              <w:overflowPunct w:val="0"/>
              <w:rPr>
                <w:color w:val="231F20"/>
              </w:rPr>
            </w:pPr>
            <w:r w:rsidRPr="00593E2E">
              <w:rPr>
                <w:color w:val="231F20"/>
              </w:rPr>
              <w:t>zna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zasady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ewakuacji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right="189" w:firstLine="0"/>
              <w:rPr>
                <w:color w:val="231F20"/>
              </w:rPr>
            </w:pPr>
            <w:r w:rsidRPr="00593E2E">
              <w:rPr>
                <w:color w:val="231F20"/>
              </w:rPr>
              <w:t>w razie wystąpienia pożaru</w:t>
            </w:r>
            <w:r w:rsidRPr="00593E2E">
              <w:rPr>
                <w:color w:val="231F20"/>
                <w:spacing w:val="-37"/>
              </w:rPr>
              <w:t xml:space="preserve"> </w:t>
            </w:r>
            <w:r w:rsidRPr="00593E2E">
              <w:rPr>
                <w:color w:val="231F20"/>
              </w:rPr>
              <w:t>w domu,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29"/>
              </w:numPr>
              <w:tabs>
                <w:tab w:val="left" w:pos="196"/>
              </w:tabs>
              <w:kinsoku w:val="0"/>
              <w:overflowPunct w:val="0"/>
              <w:ind w:right="203"/>
              <w:rPr>
                <w:color w:val="231F20"/>
                <w:spacing w:val="-1"/>
              </w:rPr>
            </w:pPr>
            <w:r w:rsidRPr="00593E2E">
              <w:rPr>
                <w:color w:val="231F20"/>
              </w:rPr>
              <w:t>rozróżnia wybrane znaki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ochrony</w:t>
            </w:r>
            <w:r w:rsidRPr="00593E2E">
              <w:rPr>
                <w:color w:val="231F20"/>
              </w:rPr>
              <w:t xml:space="preserve"> </w:t>
            </w:r>
            <w:r w:rsidRPr="00593E2E">
              <w:rPr>
                <w:color w:val="231F20"/>
                <w:spacing w:val="-1"/>
              </w:rPr>
              <w:t>przeciwpożarowej,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28"/>
              </w:numPr>
              <w:tabs>
                <w:tab w:val="left" w:pos="197"/>
              </w:tabs>
              <w:kinsoku w:val="0"/>
              <w:overflowPunct w:val="0"/>
              <w:spacing w:before="99"/>
              <w:ind w:right="332"/>
              <w:rPr>
                <w:color w:val="231F20"/>
              </w:rPr>
            </w:pPr>
            <w:r w:rsidRPr="00593E2E">
              <w:rPr>
                <w:color w:val="231F20"/>
              </w:rPr>
              <w:t>wie, jakie materiały palne</w:t>
            </w:r>
            <w:r w:rsidRPr="00593E2E">
              <w:rPr>
                <w:color w:val="231F20"/>
                <w:spacing w:val="-37"/>
              </w:rPr>
              <w:t xml:space="preserve"> </w:t>
            </w:r>
            <w:r w:rsidRPr="00593E2E">
              <w:rPr>
                <w:color w:val="231F20"/>
              </w:rPr>
              <w:t>można gasić gaśnicą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określonego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typu,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28"/>
              </w:numPr>
              <w:tabs>
                <w:tab w:val="left" w:pos="197"/>
              </w:tabs>
              <w:kinsoku w:val="0"/>
              <w:overflowPunct w:val="0"/>
              <w:ind w:right="626"/>
              <w:rPr>
                <w:color w:val="231F20"/>
              </w:rPr>
            </w:pPr>
            <w:r w:rsidRPr="00593E2E">
              <w:rPr>
                <w:color w:val="231F20"/>
              </w:rPr>
              <w:t>wie, jak ważne jest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zapobieganie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>panice,</w:t>
            </w:r>
          </w:p>
        </w:tc>
        <w:tc>
          <w:tcPr>
            <w:tcW w:w="2786" w:type="dxa"/>
            <w:shd w:val="clear" w:color="auto" w:fill="FFFFFF" w:themeFill="background1"/>
          </w:tcPr>
          <w:p w:rsidR="000F39AB" w:rsidRPr="00593E2E" w:rsidRDefault="000F39AB" w:rsidP="00DC0B7D">
            <w:pPr>
              <w:pStyle w:val="TableParagraph"/>
              <w:kinsoku w:val="0"/>
              <w:overflowPunct w:val="0"/>
              <w:spacing w:before="99"/>
              <w:ind w:left="196" w:right="258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 xml:space="preserve">– uzasadnia </w:t>
            </w:r>
            <w:r w:rsidRPr="00593E2E">
              <w:rPr>
                <w:color w:val="231F20"/>
              </w:rPr>
              <w:t>konieczność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przestrzegania zasad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 xml:space="preserve">bezpieczeństwa </w:t>
            </w:r>
            <w:r w:rsidRPr="00593E2E">
              <w:rPr>
                <w:color w:val="231F20"/>
              </w:rPr>
              <w:t>własnego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i innych ludzi podczas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różnorodnych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zagrożeń,</w:t>
            </w:r>
          </w:p>
        </w:tc>
      </w:tr>
      <w:tr w:rsidR="000F39AB" w:rsidRPr="00593E2E" w:rsidTr="00593E2E">
        <w:trPr>
          <w:trHeight w:val="1745"/>
        </w:trPr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35"/>
              </w:numPr>
              <w:tabs>
                <w:tab w:val="left" w:pos="194"/>
              </w:tabs>
              <w:kinsoku w:val="0"/>
              <w:overflowPunct w:val="0"/>
              <w:spacing w:before="80"/>
              <w:ind w:right="665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 xml:space="preserve">wymienia </w:t>
            </w:r>
            <w:r w:rsidRPr="00593E2E">
              <w:rPr>
                <w:color w:val="231F20"/>
              </w:rPr>
              <w:t>zagrożenia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występujące zimą,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35"/>
              </w:numPr>
              <w:tabs>
                <w:tab w:val="left" w:pos="194"/>
              </w:tabs>
              <w:kinsoku w:val="0"/>
              <w:overflowPunct w:val="0"/>
              <w:ind w:right="325"/>
              <w:rPr>
                <w:color w:val="231F20"/>
              </w:rPr>
            </w:pPr>
            <w:r w:rsidRPr="00593E2E">
              <w:rPr>
                <w:color w:val="231F20"/>
              </w:rPr>
              <w:t>podaje czynniki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 xml:space="preserve">sprzyjające </w:t>
            </w:r>
            <w:r w:rsidRPr="00593E2E">
              <w:rPr>
                <w:color w:val="231F20"/>
              </w:rPr>
              <w:t>wychłodzeniu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i</w:t>
            </w:r>
            <w:r w:rsidRPr="00593E2E">
              <w:rPr>
                <w:color w:val="231F20"/>
                <w:spacing w:val="-1"/>
              </w:rPr>
              <w:t xml:space="preserve"> </w:t>
            </w:r>
            <w:proofErr w:type="spellStart"/>
            <w:r w:rsidRPr="00593E2E">
              <w:rPr>
                <w:color w:val="231F20"/>
              </w:rPr>
              <w:t>odmrożeniom</w:t>
            </w:r>
            <w:proofErr w:type="spellEnd"/>
            <w:r w:rsidRPr="00593E2E">
              <w:rPr>
                <w:color w:val="231F20"/>
              </w:rPr>
              <w:t>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34"/>
              </w:numPr>
              <w:tabs>
                <w:tab w:val="left" w:pos="194"/>
              </w:tabs>
              <w:kinsoku w:val="0"/>
              <w:overflowPunct w:val="0"/>
              <w:spacing w:before="80"/>
              <w:rPr>
                <w:color w:val="231F20"/>
              </w:rPr>
            </w:pPr>
            <w:r w:rsidRPr="00593E2E">
              <w:rPr>
                <w:color w:val="231F20"/>
              </w:rPr>
              <w:t>rozróżnia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stopnie</w:t>
            </w:r>
            <w:r w:rsidRPr="00593E2E">
              <w:rPr>
                <w:color w:val="231F20"/>
                <w:spacing w:val="-1"/>
              </w:rPr>
              <w:t xml:space="preserve"> </w:t>
            </w:r>
            <w:proofErr w:type="spellStart"/>
            <w:r w:rsidRPr="00593E2E">
              <w:rPr>
                <w:color w:val="231F20"/>
              </w:rPr>
              <w:t>odmrożeń</w:t>
            </w:r>
            <w:proofErr w:type="spellEnd"/>
            <w:r w:rsidRPr="00593E2E">
              <w:rPr>
                <w:color w:val="231F20"/>
              </w:rPr>
              <w:t>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34"/>
              </w:numPr>
              <w:tabs>
                <w:tab w:val="left" w:pos="194"/>
              </w:tabs>
              <w:kinsoku w:val="0"/>
              <w:overflowPunct w:val="0"/>
              <w:ind w:right="297"/>
              <w:rPr>
                <w:color w:val="231F20"/>
              </w:rPr>
            </w:pPr>
            <w:r w:rsidRPr="00593E2E">
              <w:rPr>
                <w:color w:val="231F20"/>
              </w:rPr>
              <w:t>identyfikuje objawy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wychłodzenia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i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hipotermii,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33"/>
              </w:numPr>
              <w:tabs>
                <w:tab w:val="left" w:pos="194"/>
              </w:tabs>
              <w:kinsoku w:val="0"/>
              <w:overflowPunct w:val="0"/>
              <w:spacing w:before="80"/>
              <w:ind w:right="138"/>
              <w:rPr>
                <w:color w:val="231F20"/>
              </w:rPr>
            </w:pPr>
            <w:r w:rsidRPr="00593E2E">
              <w:rPr>
                <w:color w:val="231F20"/>
              </w:rPr>
              <w:t>charakteryzuje typowe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zagrożenia</w:t>
            </w:r>
            <w:r w:rsidRPr="00593E2E">
              <w:rPr>
                <w:color w:val="231F20"/>
                <w:spacing w:val="-7"/>
              </w:rPr>
              <w:t xml:space="preserve"> </w:t>
            </w:r>
            <w:r w:rsidRPr="00593E2E">
              <w:rPr>
                <w:color w:val="231F20"/>
              </w:rPr>
              <w:t>związane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z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niską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temperaturą w okresie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zimowym,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33"/>
              </w:numPr>
              <w:tabs>
                <w:tab w:val="left" w:pos="194"/>
              </w:tabs>
              <w:kinsoku w:val="0"/>
              <w:overflowPunct w:val="0"/>
              <w:ind w:right="328"/>
              <w:rPr>
                <w:color w:val="231F20"/>
              </w:rPr>
            </w:pPr>
            <w:r w:rsidRPr="00593E2E">
              <w:rPr>
                <w:color w:val="231F20"/>
              </w:rPr>
              <w:t>opisuje, jak należy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postępować z osobą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wychłodzoną</w:t>
            </w:r>
            <w:r w:rsidRPr="00593E2E">
              <w:rPr>
                <w:color w:val="231F20"/>
                <w:spacing w:val="-7"/>
              </w:rPr>
              <w:t xml:space="preserve"> </w:t>
            </w:r>
            <w:r w:rsidRPr="00593E2E">
              <w:rPr>
                <w:color w:val="231F20"/>
              </w:rPr>
              <w:t>i</w:t>
            </w:r>
            <w:r w:rsidRPr="00593E2E">
              <w:rPr>
                <w:color w:val="231F20"/>
                <w:spacing w:val="-7"/>
              </w:rPr>
              <w:t xml:space="preserve"> </w:t>
            </w:r>
            <w:r w:rsidRPr="00593E2E">
              <w:rPr>
                <w:color w:val="231F20"/>
              </w:rPr>
              <w:t>taką,</w:t>
            </w:r>
            <w:r w:rsidRPr="00593E2E">
              <w:rPr>
                <w:color w:val="231F20"/>
                <w:spacing w:val="-7"/>
              </w:rPr>
              <w:t xml:space="preserve"> </w:t>
            </w:r>
            <w:r w:rsidRPr="00593E2E">
              <w:rPr>
                <w:color w:val="231F20"/>
              </w:rPr>
              <w:t>która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doznała</w:t>
            </w:r>
            <w:r w:rsidRPr="00593E2E">
              <w:rPr>
                <w:color w:val="231F20"/>
                <w:spacing w:val="-1"/>
              </w:rPr>
              <w:t xml:space="preserve"> </w:t>
            </w:r>
            <w:proofErr w:type="spellStart"/>
            <w:r w:rsidRPr="00593E2E">
              <w:rPr>
                <w:color w:val="231F20"/>
              </w:rPr>
              <w:t>odmrożeń</w:t>
            </w:r>
            <w:proofErr w:type="spellEnd"/>
            <w:r w:rsidRPr="00593E2E">
              <w:rPr>
                <w:color w:val="231F20"/>
              </w:rPr>
              <w:t>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32"/>
              </w:numPr>
              <w:tabs>
                <w:tab w:val="left" w:pos="195"/>
              </w:tabs>
              <w:kinsoku w:val="0"/>
              <w:overflowPunct w:val="0"/>
              <w:spacing w:before="80"/>
              <w:ind w:right="77"/>
              <w:rPr>
                <w:color w:val="231F20"/>
              </w:rPr>
            </w:pPr>
            <w:r w:rsidRPr="00593E2E">
              <w:rPr>
                <w:color w:val="231F20"/>
              </w:rPr>
              <w:t>przedstawia zasady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bezpiecznego podróżowania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samochodem w warunkach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zimowych,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32"/>
              </w:numPr>
              <w:tabs>
                <w:tab w:val="left" w:pos="195"/>
              </w:tabs>
              <w:kinsoku w:val="0"/>
              <w:overflowPunct w:val="0"/>
              <w:ind w:right="816"/>
              <w:rPr>
                <w:color w:val="231F20"/>
              </w:rPr>
            </w:pPr>
            <w:r w:rsidRPr="00593E2E">
              <w:rPr>
                <w:color w:val="231F20"/>
              </w:rPr>
              <w:t>ocenia,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jak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warunki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klimatyczne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left="194" w:right="772" w:firstLine="0"/>
              <w:jc w:val="both"/>
              <w:rPr>
                <w:color w:val="231F20"/>
              </w:rPr>
            </w:pPr>
            <w:r w:rsidRPr="00593E2E">
              <w:rPr>
                <w:color w:val="231F20"/>
              </w:rPr>
              <w:t>w Polsce wpływają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na bezpieczeństwo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 xml:space="preserve">człowieka </w:t>
            </w:r>
            <w:r w:rsidRPr="00593E2E">
              <w:rPr>
                <w:color w:val="231F20"/>
              </w:rPr>
              <w:t>w okresie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zimowym,</w:t>
            </w:r>
          </w:p>
        </w:tc>
        <w:tc>
          <w:tcPr>
            <w:tcW w:w="2786" w:type="dxa"/>
            <w:shd w:val="clear" w:color="auto" w:fill="FFFFFF" w:themeFill="background1"/>
          </w:tcPr>
          <w:p w:rsidR="000F39AB" w:rsidRPr="00593E2E" w:rsidRDefault="000F39AB" w:rsidP="00DC0B7D">
            <w:pPr>
              <w:pStyle w:val="TableParagraph"/>
              <w:kinsoku w:val="0"/>
              <w:overflowPunct w:val="0"/>
              <w:spacing w:before="80"/>
              <w:ind w:left="194" w:right="260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 xml:space="preserve">– uzasadnia </w:t>
            </w:r>
            <w:r w:rsidRPr="00593E2E">
              <w:rPr>
                <w:color w:val="231F20"/>
              </w:rPr>
              <w:t>konieczność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przestrzegania zasad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 xml:space="preserve">bezpieczeństwa </w:t>
            </w:r>
            <w:r w:rsidRPr="00593E2E">
              <w:rPr>
                <w:color w:val="231F20"/>
              </w:rPr>
              <w:t>własnego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i innych ludzi podczas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zimowych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zagrożeń,</w:t>
            </w:r>
          </w:p>
        </w:tc>
      </w:tr>
      <w:tr w:rsidR="000F39AB" w:rsidRPr="00593E2E" w:rsidTr="00593E2E">
        <w:trPr>
          <w:trHeight w:val="1745"/>
        </w:trPr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40"/>
              </w:numPr>
              <w:tabs>
                <w:tab w:val="left" w:pos="192"/>
              </w:tabs>
              <w:kinsoku w:val="0"/>
              <w:overflowPunct w:val="0"/>
              <w:spacing w:before="105"/>
              <w:ind w:right="307"/>
              <w:rPr>
                <w:color w:val="231F20"/>
              </w:rPr>
            </w:pPr>
            <w:r w:rsidRPr="00593E2E">
              <w:rPr>
                <w:color w:val="231F20"/>
              </w:rPr>
              <w:t>definiuje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pojęcie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skażenia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chemicznego,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40"/>
              </w:numPr>
              <w:tabs>
                <w:tab w:val="left" w:pos="192"/>
              </w:tabs>
              <w:kinsoku w:val="0"/>
              <w:overflowPunct w:val="0"/>
              <w:ind w:right="190"/>
              <w:rPr>
                <w:color w:val="231F20"/>
              </w:rPr>
            </w:pPr>
            <w:r w:rsidRPr="00593E2E">
              <w:rPr>
                <w:color w:val="231F20"/>
              </w:rPr>
              <w:t>wymienia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przyczyny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skażeń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chemicznych,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40"/>
              </w:numPr>
              <w:tabs>
                <w:tab w:val="left" w:pos="192"/>
              </w:tabs>
              <w:kinsoku w:val="0"/>
              <w:overflowPunct w:val="0"/>
              <w:ind w:right="248"/>
              <w:rPr>
                <w:color w:val="231F20"/>
              </w:rPr>
            </w:pPr>
            <w:r w:rsidRPr="00593E2E">
              <w:rPr>
                <w:color w:val="231F20"/>
              </w:rPr>
              <w:t>wskazuje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substancje,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lastRenderedPageBreak/>
              <w:t>które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mogą wywołać skażenie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chemiczne,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39"/>
              </w:numPr>
              <w:tabs>
                <w:tab w:val="left" w:pos="195"/>
              </w:tabs>
              <w:kinsoku w:val="0"/>
              <w:overflowPunct w:val="0"/>
              <w:spacing w:before="105"/>
              <w:ind w:right="185"/>
              <w:rPr>
                <w:color w:val="231F20"/>
              </w:rPr>
            </w:pPr>
            <w:r w:rsidRPr="00593E2E">
              <w:rPr>
                <w:color w:val="231F20"/>
              </w:rPr>
              <w:lastRenderedPageBreak/>
              <w:t>opisuje oznaczenia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pojazdów</w:t>
            </w:r>
            <w:r w:rsidRPr="00593E2E">
              <w:rPr>
                <w:color w:val="231F20"/>
              </w:rPr>
              <w:t xml:space="preserve"> </w:t>
            </w:r>
            <w:r w:rsidRPr="00593E2E">
              <w:rPr>
                <w:color w:val="231F20"/>
                <w:spacing w:val="-1"/>
              </w:rPr>
              <w:t>transportujących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niebezpieczne substancje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chemiczne,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39"/>
              </w:numPr>
              <w:tabs>
                <w:tab w:val="left" w:pos="195"/>
              </w:tabs>
              <w:kinsoku w:val="0"/>
              <w:overflowPunct w:val="0"/>
              <w:ind w:right="223"/>
              <w:jc w:val="both"/>
              <w:rPr>
                <w:color w:val="231F20"/>
              </w:rPr>
            </w:pPr>
            <w:r w:rsidRPr="00593E2E">
              <w:rPr>
                <w:color w:val="231F20"/>
              </w:rPr>
              <w:lastRenderedPageBreak/>
              <w:t>prezentuje, jakimi prostymi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metodami można doraźnie</w:t>
            </w:r>
            <w:r w:rsidRPr="00593E2E">
              <w:rPr>
                <w:color w:val="231F20"/>
                <w:spacing w:val="-37"/>
              </w:rPr>
              <w:t xml:space="preserve"> </w:t>
            </w:r>
            <w:r w:rsidRPr="00593E2E">
              <w:rPr>
                <w:color w:val="231F20"/>
              </w:rPr>
              <w:t>chronić</w:t>
            </w:r>
            <w:r w:rsidRPr="00593E2E">
              <w:rPr>
                <w:color w:val="231F20"/>
                <w:spacing w:val="-3"/>
              </w:rPr>
              <w:t xml:space="preserve"> </w:t>
            </w:r>
            <w:r w:rsidRPr="00593E2E">
              <w:rPr>
                <w:color w:val="231F20"/>
              </w:rPr>
              <w:t>drogi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oddechowe,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39"/>
              </w:numPr>
              <w:tabs>
                <w:tab w:val="left" w:pos="195"/>
              </w:tabs>
              <w:kinsoku w:val="0"/>
              <w:overflowPunct w:val="0"/>
              <w:ind w:right="427"/>
              <w:rPr>
                <w:color w:val="231F20"/>
              </w:rPr>
            </w:pPr>
            <w:r w:rsidRPr="00593E2E">
              <w:rPr>
                <w:color w:val="231F20"/>
              </w:rPr>
              <w:t>wskazuje formacje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przeciwdziałające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skażeniom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chemicznym,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38"/>
              </w:numPr>
              <w:tabs>
                <w:tab w:val="left" w:pos="195"/>
              </w:tabs>
              <w:kinsoku w:val="0"/>
              <w:overflowPunct w:val="0"/>
              <w:spacing w:before="105"/>
              <w:ind w:right="303"/>
              <w:rPr>
                <w:color w:val="231F20"/>
              </w:rPr>
            </w:pPr>
            <w:r w:rsidRPr="00593E2E">
              <w:rPr>
                <w:color w:val="231F20"/>
              </w:rPr>
              <w:lastRenderedPageBreak/>
              <w:t>wyjaśnia oznaczenia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występujące na tablicach</w:t>
            </w:r>
            <w:r w:rsidRPr="00593E2E">
              <w:rPr>
                <w:color w:val="231F20"/>
                <w:spacing w:val="-37"/>
              </w:rPr>
              <w:t xml:space="preserve"> </w:t>
            </w:r>
            <w:r w:rsidRPr="00593E2E">
              <w:rPr>
                <w:color w:val="231F20"/>
              </w:rPr>
              <w:t>ADR,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38"/>
              </w:numPr>
              <w:tabs>
                <w:tab w:val="left" w:pos="195"/>
              </w:tabs>
              <w:kinsoku w:val="0"/>
              <w:overflowPunct w:val="0"/>
              <w:ind w:right="540"/>
              <w:rPr>
                <w:color w:val="231F20"/>
              </w:rPr>
            </w:pPr>
            <w:r w:rsidRPr="00593E2E">
              <w:rPr>
                <w:color w:val="231F20"/>
              </w:rPr>
              <w:t>umie zabezpieczyć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dom (mieszkanie)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przed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lastRenderedPageBreak/>
              <w:t>niebezpiecznymi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left="194" w:firstLine="0"/>
              <w:rPr>
                <w:color w:val="231F20"/>
              </w:rPr>
            </w:pPr>
            <w:r w:rsidRPr="00593E2E">
              <w:rPr>
                <w:color w:val="231F20"/>
              </w:rPr>
              <w:t>substancjami chemicznymi,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37"/>
              </w:numPr>
              <w:tabs>
                <w:tab w:val="left" w:pos="195"/>
              </w:tabs>
              <w:kinsoku w:val="0"/>
              <w:overflowPunct w:val="0"/>
              <w:spacing w:before="105"/>
              <w:ind w:right="512"/>
              <w:rPr>
                <w:color w:val="221E1F"/>
                <w:spacing w:val="-1"/>
              </w:rPr>
            </w:pPr>
            <w:r w:rsidRPr="00593E2E">
              <w:rPr>
                <w:color w:val="221E1F"/>
              </w:rPr>
              <w:lastRenderedPageBreak/>
              <w:t>wymienia działania,</w:t>
            </w:r>
            <w:r w:rsidRPr="00593E2E">
              <w:rPr>
                <w:color w:val="221E1F"/>
                <w:spacing w:val="1"/>
              </w:rPr>
              <w:t xml:space="preserve"> </w:t>
            </w:r>
            <w:r w:rsidRPr="00593E2E">
              <w:rPr>
                <w:color w:val="221E1F"/>
              </w:rPr>
              <w:t>które powinien podjąć</w:t>
            </w:r>
            <w:r w:rsidRPr="00593E2E">
              <w:rPr>
                <w:color w:val="221E1F"/>
                <w:spacing w:val="1"/>
              </w:rPr>
              <w:t xml:space="preserve"> </w:t>
            </w:r>
            <w:r w:rsidRPr="00593E2E">
              <w:rPr>
                <w:color w:val="221E1F"/>
              </w:rPr>
              <w:t>świadek wypadku</w:t>
            </w:r>
            <w:r w:rsidRPr="00593E2E">
              <w:rPr>
                <w:color w:val="221E1F"/>
                <w:spacing w:val="1"/>
              </w:rPr>
              <w:t xml:space="preserve"> </w:t>
            </w:r>
            <w:r w:rsidRPr="00593E2E">
              <w:rPr>
                <w:color w:val="221E1F"/>
                <w:spacing w:val="-1"/>
              </w:rPr>
              <w:t>pojazdu</w:t>
            </w:r>
            <w:r w:rsidRPr="00593E2E">
              <w:rPr>
                <w:color w:val="221E1F"/>
                <w:spacing w:val="-2"/>
              </w:rPr>
              <w:t xml:space="preserve"> </w:t>
            </w:r>
            <w:r w:rsidRPr="00593E2E">
              <w:rPr>
                <w:color w:val="221E1F"/>
                <w:spacing w:val="-1"/>
              </w:rPr>
              <w:t>przewożącego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left="194" w:firstLine="0"/>
              <w:rPr>
                <w:color w:val="221E1F"/>
              </w:rPr>
            </w:pPr>
            <w:r w:rsidRPr="00593E2E">
              <w:rPr>
                <w:color w:val="221E1F"/>
              </w:rPr>
              <w:lastRenderedPageBreak/>
              <w:t>niebezpieczne substancje,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37"/>
              </w:numPr>
              <w:tabs>
                <w:tab w:val="left" w:pos="195"/>
              </w:tabs>
              <w:kinsoku w:val="0"/>
              <w:overflowPunct w:val="0"/>
              <w:ind w:right="131"/>
              <w:rPr>
                <w:color w:val="221E1F"/>
              </w:rPr>
            </w:pPr>
            <w:r w:rsidRPr="00593E2E">
              <w:rPr>
                <w:color w:val="221E1F"/>
              </w:rPr>
              <w:t>tłumaczy zasady</w:t>
            </w:r>
            <w:r w:rsidRPr="00593E2E">
              <w:rPr>
                <w:color w:val="221E1F"/>
                <w:spacing w:val="1"/>
              </w:rPr>
              <w:t xml:space="preserve"> </w:t>
            </w:r>
            <w:r w:rsidRPr="00593E2E">
              <w:rPr>
                <w:color w:val="221E1F"/>
              </w:rPr>
              <w:t>zachowania w razie</w:t>
            </w:r>
            <w:r w:rsidRPr="00593E2E">
              <w:rPr>
                <w:color w:val="221E1F"/>
                <w:spacing w:val="1"/>
              </w:rPr>
              <w:t xml:space="preserve"> </w:t>
            </w:r>
            <w:r w:rsidRPr="00593E2E">
              <w:rPr>
                <w:color w:val="221E1F"/>
                <w:spacing w:val="-1"/>
              </w:rPr>
              <w:t xml:space="preserve">uwolnienia </w:t>
            </w:r>
            <w:r w:rsidRPr="00593E2E">
              <w:rPr>
                <w:color w:val="221E1F"/>
              </w:rPr>
              <w:t>niebezpiecznych</w:t>
            </w:r>
            <w:r w:rsidRPr="00593E2E">
              <w:rPr>
                <w:color w:val="221E1F"/>
                <w:spacing w:val="-36"/>
              </w:rPr>
              <w:t xml:space="preserve"> </w:t>
            </w:r>
            <w:r w:rsidRPr="00593E2E">
              <w:rPr>
                <w:color w:val="221E1F"/>
              </w:rPr>
              <w:t>substancji</w:t>
            </w:r>
            <w:r w:rsidRPr="00593E2E">
              <w:rPr>
                <w:color w:val="221E1F"/>
                <w:spacing w:val="-1"/>
              </w:rPr>
              <w:t xml:space="preserve"> </w:t>
            </w:r>
            <w:r w:rsidRPr="00593E2E">
              <w:rPr>
                <w:color w:val="221E1F"/>
              </w:rPr>
              <w:t>chemicznych,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37"/>
              </w:numPr>
              <w:tabs>
                <w:tab w:val="left" w:pos="195"/>
              </w:tabs>
              <w:kinsoku w:val="0"/>
              <w:overflowPunct w:val="0"/>
              <w:ind w:right="882"/>
              <w:rPr>
                <w:color w:val="221E1F"/>
              </w:rPr>
            </w:pPr>
            <w:r w:rsidRPr="00593E2E">
              <w:rPr>
                <w:color w:val="221E1F"/>
                <w:spacing w:val="-1"/>
              </w:rPr>
              <w:t xml:space="preserve">interpretuje </w:t>
            </w:r>
            <w:r w:rsidRPr="00593E2E">
              <w:rPr>
                <w:color w:val="221E1F"/>
              </w:rPr>
              <w:t>zapisy</w:t>
            </w:r>
            <w:r w:rsidRPr="00593E2E">
              <w:rPr>
                <w:color w:val="221E1F"/>
                <w:spacing w:val="-36"/>
              </w:rPr>
              <w:t xml:space="preserve"> </w:t>
            </w:r>
            <w:r w:rsidRPr="00593E2E">
              <w:rPr>
                <w:color w:val="221E1F"/>
              </w:rPr>
              <w:t>na tablicach ADR,</w:t>
            </w:r>
          </w:p>
        </w:tc>
        <w:tc>
          <w:tcPr>
            <w:tcW w:w="2786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36"/>
              </w:numPr>
              <w:tabs>
                <w:tab w:val="left" w:pos="195"/>
              </w:tabs>
              <w:kinsoku w:val="0"/>
              <w:overflowPunct w:val="0"/>
              <w:spacing w:before="105"/>
              <w:ind w:right="318"/>
              <w:rPr>
                <w:color w:val="221E1F"/>
              </w:rPr>
            </w:pPr>
            <w:r w:rsidRPr="00593E2E">
              <w:rPr>
                <w:color w:val="221E1F"/>
              </w:rPr>
              <w:lastRenderedPageBreak/>
              <w:t>– analizuje konsekwencje</w:t>
            </w:r>
            <w:r w:rsidRPr="00593E2E">
              <w:rPr>
                <w:color w:val="221E1F"/>
                <w:spacing w:val="-36"/>
              </w:rPr>
              <w:t xml:space="preserve"> </w:t>
            </w:r>
            <w:r w:rsidRPr="00593E2E">
              <w:rPr>
                <w:color w:val="221E1F"/>
              </w:rPr>
              <w:t>skażeń chemicznych dla</w:t>
            </w:r>
            <w:r w:rsidRPr="00593E2E">
              <w:rPr>
                <w:color w:val="221E1F"/>
                <w:spacing w:val="1"/>
              </w:rPr>
              <w:t xml:space="preserve"> </w:t>
            </w:r>
            <w:r w:rsidRPr="00593E2E">
              <w:rPr>
                <w:color w:val="221E1F"/>
              </w:rPr>
              <w:t>ludzi,</w:t>
            </w:r>
            <w:r w:rsidRPr="00593E2E">
              <w:rPr>
                <w:color w:val="221E1F"/>
                <w:spacing w:val="-7"/>
              </w:rPr>
              <w:t xml:space="preserve"> </w:t>
            </w:r>
            <w:r w:rsidRPr="00593E2E">
              <w:rPr>
                <w:color w:val="221E1F"/>
              </w:rPr>
              <w:t>mienia</w:t>
            </w:r>
            <w:r w:rsidRPr="00593E2E">
              <w:rPr>
                <w:color w:val="221E1F"/>
                <w:spacing w:val="-7"/>
              </w:rPr>
              <w:t xml:space="preserve"> </w:t>
            </w:r>
            <w:r w:rsidRPr="00593E2E">
              <w:rPr>
                <w:color w:val="221E1F"/>
              </w:rPr>
              <w:t>i</w:t>
            </w:r>
            <w:r w:rsidRPr="00593E2E">
              <w:rPr>
                <w:color w:val="221E1F"/>
                <w:spacing w:val="-7"/>
              </w:rPr>
              <w:t xml:space="preserve"> </w:t>
            </w:r>
            <w:r w:rsidRPr="00593E2E">
              <w:rPr>
                <w:color w:val="221E1F"/>
              </w:rPr>
              <w:t>środowiska,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36"/>
              </w:numPr>
              <w:tabs>
                <w:tab w:val="left" w:pos="195"/>
              </w:tabs>
              <w:kinsoku w:val="0"/>
              <w:overflowPunct w:val="0"/>
              <w:ind w:right="163"/>
              <w:rPr>
                <w:color w:val="231F20"/>
              </w:rPr>
            </w:pPr>
            <w:r w:rsidRPr="00593E2E">
              <w:rPr>
                <w:color w:val="231F20"/>
              </w:rPr>
              <w:t xml:space="preserve">rozumie rolę i </w:t>
            </w:r>
            <w:r w:rsidRPr="00593E2E">
              <w:rPr>
                <w:color w:val="231F20"/>
              </w:rPr>
              <w:lastRenderedPageBreak/>
              <w:t>znaczenie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służb ratownictwa oraz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wyjaśnia,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dlaczego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wszyscy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bezwzględnie powinniśmy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wykonywać polecenia ich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przedstawicieli,</w:t>
            </w:r>
          </w:p>
        </w:tc>
      </w:tr>
      <w:tr w:rsidR="000F39AB" w:rsidRPr="00593E2E" w:rsidTr="00593E2E">
        <w:trPr>
          <w:trHeight w:val="1745"/>
        </w:trPr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44"/>
              </w:numPr>
              <w:tabs>
                <w:tab w:val="left" w:pos="192"/>
              </w:tabs>
              <w:kinsoku w:val="0"/>
              <w:overflowPunct w:val="0"/>
              <w:spacing w:before="105"/>
              <w:rPr>
                <w:color w:val="231F20"/>
              </w:rPr>
            </w:pPr>
            <w:r w:rsidRPr="00593E2E">
              <w:rPr>
                <w:color w:val="231F20"/>
              </w:rPr>
              <w:lastRenderedPageBreak/>
              <w:t>wie,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czym jest terroryzm,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44"/>
              </w:numPr>
              <w:tabs>
                <w:tab w:val="left" w:pos="192"/>
              </w:tabs>
              <w:kinsoku w:val="0"/>
              <w:overflowPunct w:val="0"/>
              <w:ind w:right="972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 xml:space="preserve">definiuje </w:t>
            </w:r>
            <w:r w:rsidRPr="00593E2E">
              <w:rPr>
                <w:color w:val="231F20"/>
              </w:rPr>
              <w:t>zamach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terrorystyczny,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44"/>
              </w:numPr>
              <w:tabs>
                <w:tab w:val="left" w:pos="192"/>
              </w:tabs>
              <w:kinsoku w:val="0"/>
              <w:overflowPunct w:val="0"/>
              <w:ind w:right="299"/>
              <w:rPr>
                <w:color w:val="231F20"/>
              </w:rPr>
            </w:pPr>
            <w:r w:rsidRPr="00593E2E">
              <w:rPr>
                <w:color w:val="231F20"/>
              </w:rPr>
              <w:t>wymienia znane zamachy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terrorystyczne,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43"/>
              </w:numPr>
              <w:tabs>
                <w:tab w:val="left" w:pos="195"/>
              </w:tabs>
              <w:kinsoku w:val="0"/>
              <w:overflowPunct w:val="0"/>
              <w:spacing w:before="105"/>
              <w:ind w:right="230"/>
              <w:rPr>
                <w:color w:val="231F20"/>
              </w:rPr>
            </w:pPr>
            <w:r w:rsidRPr="00593E2E">
              <w:rPr>
                <w:color w:val="231F20"/>
              </w:rPr>
              <w:t>zna</w:t>
            </w:r>
            <w:r w:rsidRPr="00593E2E">
              <w:rPr>
                <w:color w:val="231F20"/>
                <w:spacing w:val="2"/>
              </w:rPr>
              <w:t xml:space="preserve"> </w:t>
            </w:r>
            <w:r w:rsidRPr="00593E2E">
              <w:rPr>
                <w:color w:val="231F20"/>
              </w:rPr>
              <w:t>zasady</w:t>
            </w:r>
            <w:r w:rsidRPr="00593E2E">
              <w:rPr>
                <w:color w:val="231F20"/>
                <w:spacing w:val="2"/>
              </w:rPr>
              <w:t xml:space="preserve"> </w:t>
            </w:r>
            <w:r w:rsidRPr="00593E2E">
              <w:rPr>
                <w:color w:val="231F20"/>
              </w:rPr>
              <w:t>zachowania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się podczas ataku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terrorystycznego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z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użyciem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broni palnej i z użyciem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materiałów</w:t>
            </w:r>
            <w:r w:rsidRPr="00593E2E">
              <w:rPr>
                <w:color w:val="231F20"/>
                <w:spacing w:val="-7"/>
              </w:rPr>
              <w:t xml:space="preserve"> </w:t>
            </w:r>
            <w:r w:rsidRPr="00593E2E">
              <w:rPr>
                <w:color w:val="231F20"/>
              </w:rPr>
              <w:t>wybuchowych,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43"/>
              </w:numPr>
              <w:tabs>
                <w:tab w:val="left" w:pos="195"/>
              </w:tabs>
              <w:kinsoku w:val="0"/>
              <w:overflowPunct w:val="0"/>
              <w:ind w:right="473"/>
              <w:rPr>
                <w:color w:val="231F20"/>
              </w:rPr>
            </w:pPr>
            <w:r w:rsidRPr="00593E2E">
              <w:rPr>
                <w:color w:val="231F20"/>
              </w:rPr>
              <w:t>potrafi podać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niezbędne informacje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 xml:space="preserve">przedstawicielowi </w:t>
            </w:r>
            <w:r w:rsidRPr="00593E2E">
              <w:rPr>
                <w:color w:val="231F20"/>
              </w:rPr>
              <w:t>służb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ratowniczych,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43"/>
              </w:numPr>
              <w:tabs>
                <w:tab w:val="left" w:pos="195"/>
              </w:tabs>
              <w:kinsoku w:val="0"/>
              <w:overflowPunct w:val="0"/>
              <w:ind w:right="420"/>
              <w:rPr>
                <w:color w:val="231F20"/>
              </w:rPr>
            </w:pPr>
            <w:r w:rsidRPr="00593E2E">
              <w:rPr>
                <w:color w:val="231F20"/>
              </w:rPr>
              <w:t>rozróżnia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„nowy”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i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„stary”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terroryzm,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42"/>
              </w:numPr>
              <w:tabs>
                <w:tab w:val="left" w:pos="195"/>
              </w:tabs>
              <w:kinsoku w:val="0"/>
              <w:overflowPunct w:val="0"/>
              <w:spacing w:before="105"/>
              <w:ind w:right="413"/>
              <w:rPr>
                <w:color w:val="231F20"/>
              </w:rPr>
            </w:pPr>
            <w:r w:rsidRPr="00593E2E">
              <w:rPr>
                <w:color w:val="231F20"/>
              </w:rPr>
              <w:t>wskazuje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różnice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między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terrorem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i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terroryzmem,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42"/>
              </w:numPr>
              <w:tabs>
                <w:tab w:val="left" w:pos="195"/>
              </w:tabs>
              <w:kinsoku w:val="0"/>
              <w:overflowPunct w:val="0"/>
              <w:ind w:right="457"/>
              <w:rPr>
                <w:color w:val="231F20"/>
              </w:rPr>
            </w:pPr>
            <w:r w:rsidRPr="00593E2E">
              <w:rPr>
                <w:color w:val="231F20"/>
              </w:rPr>
              <w:t>potrafi wyjaśnić pojęcie</w:t>
            </w:r>
            <w:r w:rsidRPr="00593E2E">
              <w:rPr>
                <w:color w:val="231F20"/>
                <w:spacing w:val="-37"/>
              </w:rPr>
              <w:t xml:space="preserve"> </w:t>
            </w:r>
            <w:r w:rsidRPr="00593E2E">
              <w:rPr>
                <w:color w:val="231F20"/>
              </w:rPr>
              <w:t>fanatyzmu,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42"/>
              </w:numPr>
              <w:tabs>
                <w:tab w:val="left" w:pos="195"/>
              </w:tabs>
              <w:kinsoku w:val="0"/>
              <w:overflowPunct w:val="0"/>
              <w:ind w:right="153"/>
              <w:rPr>
                <w:color w:val="231F20"/>
              </w:rPr>
            </w:pPr>
            <w:r w:rsidRPr="00593E2E">
              <w:rPr>
                <w:color w:val="231F20"/>
              </w:rPr>
              <w:t>wie, jak należy się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zachować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w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razie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stania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się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zakładnikiem,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41"/>
              </w:numPr>
              <w:tabs>
                <w:tab w:val="left" w:pos="196"/>
              </w:tabs>
              <w:kinsoku w:val="0"/>
              <w:overflowPunct w:val="0"/>
              <w:spacing w:before="105"/>
              <w:ind w:right="206"/>
              <w:rPr>
                <w:color w:val="231F20"/>
              </w:rPr>
            </w:pPr>
            <w:r w:rsidRPr="00593E2E">
              <w:rPr>
                <w:color w:val="231F20"/>
              </w:rPr>
              <w:t>rozumie specyfikę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współczesnego</w:t>
            </w:r>
            <w:r w:rsidRPr="00593E2E">
              <w:rPr>
                <w:color w:val="231F20"/>
                <w:spacing w:val="-3"/>
              </w:rPr>
              <w:t xml:space="preserve"> </w:t>
            </w:r>
            <w:r w:rsidRPr="00593E2E">
              <w:rPr>
                <w:color w:val="231F20"/>
              </w:rPr>
              <w:t>terroryzmu,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41"/>
              </w:numPr>
              <w:tabs>
                <w:tab w:val="left" w:pos="196"/>
              </w:tabs>
              <w:kinsoku w:val="0"/>
              <w:overflowPunct w:val="0"/>
              <w:ind w:right="451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 xml:space="preserve">charakteryzuje </w:t>
            </w:r>
            <w:r w:rsidRPr="00593E2E">
              <w:rPr>
                <w:color w:val="231F20"/>
              </w:rPr>
              <w:t>syndrom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sztokholmski,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41"/>
              </w:numPr>
              <w:tabs>
                <w:tab w:val="left" w:pos="196"/>
              </w:tabs>
              <w:kinsoku w:val="0"/>
              <w:overflowPunct w:val="0"/>
              <w:ind w:right="588"/>
              <w:rPr>
                <w:color w:val="231F20"/>
              </w:rPr>
            </w:pPr>
            <w:r w:rsidRPr="00593E2E">
              <w:rPr>
                <w:color w:val="231F20"/>
              </w:rPr>
              <w:t>klasyfikuje rodzaje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terroryzmu ze względu</w:t>
            </w:r>
            <w:r w:rsidRPr="00593E2E">
              <w:rPr>
                <w:color w:val="231F20"/>
                <w:spacing w:val="-37"/>
              </w:rPr>
              <w:t xml:space="preserve"> </w:t>
            </w:r>
            <w:r w:rsidRPr="00593E2E">
              <w:rPr>
                <w:color w:val="231F20"/>
              </w:rPr>
              <w:t>na sposób działania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sprawców,</w:t>
            </w:r>
          </w:p>
        </w:tc>
        <w:tc>
          <w:tcPr>
            <w:tcW w:w="2786" w:type="dxa"/>
            <w:shd w:val="clear" w:color="auto" w:fill="FFFFFF" w:themeFill="background1"/>
          </w:tcPr>
          <w:p w:rsidR="000F39AB" w:rsidRPr="00593E2E" w:rsidRDefault="000F39AB" w:rsidP="00DC0B7D">
            <w:pPr>
              <w:pStyle w:val="TableParagraph"/>
              <w:kinsoku w:val="0"/>
              <w:overflowPunct w:val="0"/>
              <w:spacing w:before="105"/>
              <w:ind w:right="174"/>
              <w:rPr>
                <w:color w:val="221E1F"/>
              </w:rPr>
            </w:pPr>
            <w:r w:rsidRPr="00593E2E">
              <w:rPr>
                <w:color w:val="221E1F"/>
                <w:spacing w:val="-1"/>
              </w:rPr>
              <w:t xml:space="preserve">– przedstawia </w:t>
            </w:r>
            <w:r w:rsidRPr="00593E2E">
              <w:rPr>
                <w:color w:val="221E1F"/>
              </w:rPr>
              <w:t>propozycje</w:t>
            </w:r>
            <w:r w:rsidRPr="00593E2E">
              <w:rPr>
                <w:color w:val="221E1F"/>
                <w:spacing w:val="1"/>
              </w:rPr>
              <w:t xml:space="preserve"> </w:t>
            </w:r>
            <w:r w:rsidRPr="00593E2E">
              <w:rPr>
                <w:color w:val="221E1F"/>
              </w:rPr>
              <w:t>dotyczące działań na rzecz</w:t>
            </w:r>
            <w:r w:rsidRPr="00593E2E">
              <w:rPr>
                <w:color w:val="221E1F"/>
                <w:spacing w:val="1"/>
              </w:rPr>
              <w:t xml:space="preserve"> </w:t>
            </w:r>
            <w:r w:rsidRPr="00593E2E">
              <w:rPr>
                <w:color w:val="221E1F"/>
                <w:spacing w:val="-1"/>
              </w:rPr>
              <w:t xml:space="preserve">wyeliminowania </w:t>
            </w:r>
            <w:r w:rsidRPr="00593E2E">
              <w:rPr>
                <w:color w:val="221E1F"/>
              </w:rPr>
              <w:t>terroryzmu</w:t>
            </w:r>
            <w:r w:rsidRPr="00593E2E">
              <w:rPr>
                <w:color w:val="221E1F"/>
                <w:spacing w:val="-36"/>
              </w:rPr>
              <w:t xml:space="preserve"> </w:t>
            </w:r>
            <w:r w:rsidRPr="00593E2E">
              <w:rPr>
                <w:color w:val="221E1F"/>
              </w:rPr>
              <w:t>ze współczesnego świata,</w:t>
            </w:r>
          </w:p>
        </w:tc>
      </w:tr>
      <w:tr w:rsidR="000F39AB" w:rsidRPr="00593E2E" w:rsidTr="00593E2E">
        <w:trPr>
          <w:trHeight w:val="1745"/>
        </w:trPr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48"/>
              </w:numPr>
              <w:tabs>
                <w:tab w:val="left" w:pos="195"/>
              </w:tabs>
              <w:kinsoku w:val="0"/>
              <w:overflowPunct w:val="0"/>
              <w:spacing w:before="105"/>
              <w:ind w:right="123"/>
              <w:rPr>
                <w:color w:val="231F20"/>
              </w:rPr>
            </w:pPr>
            <w:r w:rsidRPr="00593E2E">
              <w:rPr>
                <w:color w:val="231F20"/>
              </w:rPr>
              <w:t>wymienia sytuacje, które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mogą stanowić zagrożenie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bezpieczeństwa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osobistego,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48"/>
              </w:numPr>
              <w:tabs>
                <w:tab w:val="left" w:pos="195"/>
              </w:tabs>
              <w:kinsoku w:val="0"/>
              <w:overflowPunct w:val="0"/>
              <w:ind w:right="201"/>
              <w:jc w:val="both"/>
              <w:rPr>
                <w:color w:val="231F20"/>
              </w:rPr>
            </w:pPr>
            <w:r w:rsidRPr="00593E2E">
              <w:rPr>
                <w:color w:val="231F20"/>
              </w:rPr>
              <w:t xml:space="preserve">podaje przykład </w:t>
            </w:r>
            <w:r w:rsidRPr="00593E2E">
              <w:rPr>
                <w:color w:val="231F20"/>
              </w:rPr>
              <w:lastRenderedPageBreak/>
              <w:t>skutecznej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prośby o pomoc w sytuacji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zagrożenia,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48"/>
              </w:numPr>
              <w:tabs>
                <w:tab w:val="left" w:pos="195"/>
              </w:tabs>
              <w:kinsoku w:val="0"/>
              <w:overflowPunct w:val="0"/>
              <w:ind w:right="201"/>
              <w:jc w:val="both"/>
              <w:rPr>
                <w:color w:val="231F20"/>
              </w:rPr>
            </w:pP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47"/>
              </w:numPr>
              <w:tabs>
                <w:tab w:val="left" w:pos="196"/>
              </w:tabs>
              <w:kinsoku w:val="0"/>
              <w:overflowPunct w:val="0"/>
              <w:spacing w:before="105"/>
              <w:ind w:right="776"/>
              <w:rPr>
                <w:color w:val="231F20"/>
              </w:rPr>
            </w:pPr>
            <w:r w:rsidRPr="00593E2E">
              <w:rPr>
                <w:color w:val="231F20"/>
              </w:rPr>
              <w:lastRenderedPageBreak/>
              <w:t>rozumie związek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 xml:space="preserve">między </w:t>
            </w:r>
            <w:r w:rsidRPr="00593E2E">
              <w:rPr>
                <w:color w:val="231F20"/>
              </w:rPr>
              <w:t>demokracją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a przestępczością,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47"/>
              </w:numPr>
              <w:tabs>
                <w:tab w:val="left" w:pos="196"/>
              </w:tabs>
              <w:kinsoku w:val="0"/>
              <w:overflowPunct w:val="0"/>
              <w:ind w:hanging="115"/>
              <w:rPr>
                <w:color w:val="231F20"/>
              </w:rPr>
            </w:pPr>
            <w:r w:rsidRPr="00593E2E">
              <w:rPr>
                <w:color w:val="231F20"/>
              </w:rPr>
              <w:t>wyjaśnia pojęcie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firstLine="0"/>
              <w:rPr>
                <w:color w:val="231F20"/>
              </w:rPr>
            </w:pPr>
            <w:r w:rsidRPr="00593E2E">
              <w:rPr>
                <w:i/>
                <w:iCs/>
                <w:color w:val="231F20"/>
              </w:rPr>
              <w:t>wiktymologia</w:t>
            </w:r>
            <w:r w:rsidRPr="00593E2E">
              <w:rPr>
                <w:color w:val="231F20"/>
              </w:rPr>
              <w:t>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46"/>
              </w:numPr>
              <w:tabs>
                <w:tab w:val="left" w:pos="196"/>
              </w:tabs>
              <w:kinsoku w:val="0"/>
              <w:overflowPunct w:val="0"/>
              <w:spacing w:before="105"/>
              <w:ind w:right="178"/>
              <w:rPr>
                <w:color w:val="231F20"/>
              </w:rPr>
            </w:pPr>
            <w:r w:rsidRPr="00593E2E">
              <w:rPr>
                <w:color w:val="231F20"/>
              </w:rPr>
              <w:t>zna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zagrożenia,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które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mogą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pojawić się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w środkach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komunikacji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publicznej,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46"/>
              </w:numPr>
              <w:tabs>
                <w:tab w:val="left" w:pos="196"/>
              </w:tabs>
              <w:kinsoku w:val="0"/>
              <w:overflowPunct w:val="0"/>
              <w:ind w:hanging="115"/>
              <w:rPr>
                <w:color w:val="231F20"/>
              </w:rPr>
            </w:pPr>
            <w:r w:rsidRPr="00593E2E">
              <w:rPr>
                <w:color w:val="231F20"/>
              </w:rPr>
              <w:t>identyfikuje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zagrożenia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right="261" w:firstLine="0"/>
              <w:rPr>
                <w:color w:val="231F20"/>
              </w:rPr>
            </w:pPr>
            <w:r w:rsidRPr="00593E2E">
              <w:rPr>
                <w:color w:val="231F20"/>
              </w:rPr>
              <w:t>w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sieci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i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wskazuje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lastRenderedPageBreak/>
              <w:t>sposoby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przeciwdziałania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im,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45"/>
              </w:numPr>
              <w:tabs>
                <w:tab w:val="left" w:pos="196"/>
              </w:tabs>
              <w:kinsoku w:val="0"/>
              <w:overflowPunct w:val="0"/>
              <w:spacing w:before="105"/>
              <w:ind w:right="75"/>
              <w:rPr>
                <w:color w:val="231F20"/>
              </w:rPr>
            </w:pPr>
            <w:r w:rsidRPr="00593E2E">
              <w:rPr>
                <w:color w:val="231F20"/>
              </w:rPr>
              <w:lastRenderedPageBreak/>
              <w:t>potrafi</w:t>
            </w:r>
            <w:r w:rsidRPr="00593E2E">
              <w:rPr>
                <w:color w:val="231F20"/>
                <w:spacing w:val="-10"/>
              </w:rPr>
              <w:t xml:space="preserve"> </w:t>
            </w:r>
            <w:r w:rsidRPr="00593E2E">
              <w:rPr>
                <w:color w:val="231F20"/>
              </w:rPr>
              <w:t>zachować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ostrożność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w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miejscach publicznych,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45"/>
              </w:numPr>
              <w:tabs>
                <w:tab w:val="left" w:pos="196"/>
              </w:tabs>
              <w:kinsoku w:val="0"/>
              <w:overflowPunct w:val="0"/>
              <w:ind w:right="106"/>
              <w:rPr>
                <w:color w:val="231F20"/>
              </w:rPr>
            </w:pPr>
            <w:r w:rsidRPr="00593E2E">
              <w:rPr>
                <w:color w:val="231F20"/>
              </w:rPr>
              <w:t>wie,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jak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należy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się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>zachować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w przypadku napaści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bezpośredniej,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45"/>
              </w:numPr>
              <w:tabs>
                <w:tab w:val="left" w:pos="196"/>
              </w:tabs>
              <w:kinsoku w:val="0"/>
              <w:overflowPunct w:val="0"/>
              <w:ind w:right="287"/>
              <w:rPr>
                <w:color w:val="231F20"/>
              </w:rPr>
            </w:pPr>
            <w:r w:rsidRPr="00593E2E">
              <w:rPr>
                <w:color w:val="231F20"/>
              </w:rPr>
              <w:lastRenderedPageBreak/>
              <w:t>wyjaśnia, dlaczego należy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unikać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walki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na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ulicy,</w:t>
            </w:r>
          </w:p>
        </w:tc>
        <w:tc>
          <w:tcPr>
            <w:tcW w:w="2786" w:type="dxa"/>
            <w:shd w:val="clear" w:color="auto" w:fill="FFFFFF" w:themeFill="background1"/>
          </w:tcPr>
          <w:p w:rsidR="000F39AB" w:rsidRPr="00593E2E" w:rsidRDefault="000F39AB" w:rsidP="00DC0B7D">
            <w:pPr>
              <w:pStyle w:val="TableParagraph"/>
              <w:kinsoku w:val="0"/>
              <w:overflowPunct w:val="0"/>
              <w:spacing w:before="105"/>
              <w:ind w:right="204"/>
              <w:rPr>
                <w:color w:val="221E1F"/>
              </w:rPr>
            </w:pPr>
            <w:r w:rsidRPr="00593E2E">
              <w:rPr>
                <w:color w:val="221E1F"/>
                <w:spacing w:val="-1"/>
              </w:rPr>
              <w:lastRenderedPageBreak/>
              <w:t xml:space="preserve">– charakteryzuje </w:t>
            </w:r>
            <w:r w:rsidRPr="00593E2E">
              <w:rPr>
                <w:color w:val="221E1F"/>
              </w:rPr>
              <w:t>zasady</w:t>
            </w:r>
            <w:r w:rsidRPr="00593E2E">
              <w:rPr>
                <w:color w:val="221E1F"/>
                <w:spacing w:val="1"/>
              </w:rPr>
              <w:t xml:space="preserve"> </w:t>
            </w:r>
            <w:r w:rsidRPr="00593E2E">
              <w:rPr>
                <w:color w:val="221E1F"/>
                <w:spacing w:val="-1"/>
              </w:rPr>
              <w:t xml:space="preserve">bezpiecznego </w:t>
            </w:r>
            <w:r w:rsidRPr="00593E2E">
              <w:rPr>
                <w:color w:val="221E1F"/>
              </w:rPr>
              <w:t>zachowania,</w:t>
            </w:r>
            <w:r w:rsidRPr="00593E2E">
              <w:rPr>
                <w:color w:val="221E1F"/>
                <w:spacing w:val="-36"/>
              </w:rPr>
              <w:t xml:space="preserve"> </w:t>
            </w:r>
            <w:r w:rsidRPr="00593E2E">
              <w:rPr>
                <w:color w:val="221E1F"/>
              </w:rPr>
              <w:t>które pozwolą zmniejszyć</w:t>
            </w:r>
            <w:r w:rsidRPr="00593E2E">
              <w:rPr>
                <w:color w:val="221E1F"/>
                <w:spacing w:val="1"/>
              </w:rPr>
              <w:t xml:space="preserve"> </w:t>
            </w:r>
            <w:r w:rsidRPr="00593E2E">
              <w:rPr>
                <w:color w:val="221E1F"/>
              </w:rPr>
              <w:t>ryzyko stania się ofiarą</w:t>
            </w:r>
            <w:r w:rsidRPr="00593E2E">
              <w:rPr>
                <w:color w:val="221E1F"/>
                <w:spacing w:val="1"/>
              </w:rPr>
              <w:t xml:space="preserve"> </w:t>
            </w:r>
            <w:r w:rsidRPr="00593E2E">
              <w:rPr>
                <w:color w:val="221E1F"/>
              </w:rPr>
              <w:t>przestępstwa,</w:t>
            </w:r>
          </w:p>
        </w:tc>
      </w:tr>
      <w:tr w:rsidR="000F39AB" w:rsidRPr="00593E2E" w:rsidTr="00593E2E">
        <w:trPr>
          <w:trHeight w:val="1944"/>
        </w:trPr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52"/>
              </w:numPr>
              <w:tabs>
                <w:tab w:val="left" w:pos="194"/>
              </w:tabs>
              <w:kinsoku w:val="0"/>
              <w:overflowPunct w:val="0"/>
              <w:spacing w:before="100"/>
              <w:ind w:right="777"/>
              <w:rPr>
                <w:color w:val="231F20"/>
              </w:rPr>
            </w:pPr>
            <w:r w:rsidRPr="00593E2E">
              <w:rPr>
                <w:color w:val="231F20"/>
              </w:rPr>
              <w:lastRenderedPageBreak/>
              <w:t>wymienia elementy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  <w:spacing w:val="-1"/>
              </w:rPr>
              <w:t>łańcucha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przeżycia,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52"/>
              </w:numPr>
              <w:tabs>
                <w:tab w:val="left" w:pos="194"/>
              </w:tabs>
              <w:kinsoku w:val="0"/>
              <w:overflowPunct w:val="0"/>
              <w:ind w:right="311"/>
              <w:rPr>
                <w:color w:val="231F20"/>
              </w:rPr>
            </w:pPr>
            <w:r w:rsidRPr="00593E2E">
              <w:rPr>
                <w:color w:val="231F20"/>
              </w:rPr>
              <w:t>wyjaśnia, na czym polega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obowiązek udzielania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pomocy,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51"/>
              </w:numPr>
              <w:tabs>
                <w:tab w:val="left" w:pos="195"/>
              </w:tabs>
              <w:kinsoku w:val="0"/>
              <w:overflowPunct w:val="0"/>
              <w:spacing w:before="100"/>
              <w:ind w:right="344"/>
              <w:rPr>
                <w:color w:val="231F20"/>
                <w:spacing w:val="-1"/>
              </w:rPr>
            </w:pPr>
            <w:r w:rsidRPr="00593E2E">
              <w:rPr>
                <w:color w:val="231F20"/>
              </w:rPr>
              <w:t>tłumaczy różnice między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pierwszą a dodatkową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pomocą przedmedyczną,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51"/>
              </w:numPr>
              <w:tabs>
                <w:tab w:val="left" w:pos="195"/>
              </w:tabs>
              <w:kinsoku w:val="0"/>
              <w:overflowPunct w:val="0"/>
              <w:ind w:right="91"/>
              <w:rPr>
                <w:color w:val="231F20"/>
              </w:rPr>
            </w:pPr>
            <w:r w:rsidRPr="00593E2E">
              <w:rPr>
                <w:color w:val="231F20"/>
              </w:rPr>
              <w:t>wie,</w:t>
            </w:r>
            <w:r w:rsidRPr="00593E2E">
              <w:rPr>
                <w:color w:val="231F20"/>
                <w:spacing w:val="-7"/>
              </w:rPr>
              <w:t xml:space="preserve"> </w:t>
            </w:r>
            <w:r w:rsidRPr="00593E2E">
              <w:rPr>
                <w:color w:val="231F20"/>
              </w:rPr>
              <w:t>jak</w:t>
            </w:r>
            <w:r w:rsidRPr="00593E2E">
              <w:rPr>
                <w:color w:val="231F20"/>
                <w:spacing w:val="-7"/>
              </w:rPr>
              <w:t xml:space="preserve"> </w:t>
            </w:r>
            <w:r w:rsidRPr="00593E2E">
              <w:rPr>
                <w:color w:val="231F20"/>
              </w:rPr>
              <w:t>wyposażyć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apteczkę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pierwszej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pomocy,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50"/>
              </w:numPr>
              <w:tabs>
                <w:tab w:val="left" w:pos="195"/>
              </w:tabs>
              <w:kinsoku w:val="0"/>
              <w:overflowPunct w:val="0"/>
              <w:spacing w:before="100"/>
              <w:ind w:hanging="115"/>
              <w:rPr>
                <w:color w:val="231F20"/>
              </w:rPr>
            </w:pPr>
            <w:r w:rsidRPr="00593E2E">
              <w:rPr>
                <w:color w:val="231F20"/>
              </w:rPr>
              <w:t>zna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>prawa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>ratownika,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50"/>
              </w:numPr>
              <w:tabs>
                <w:tab w:val="left" w:pos="195"/>
              </w:tabs>
              <w:kinsoku w:val="0"/>
              <w:overflowPunct w:val="0"/>
              <w:ind w:right="331"/>
              <w:rPr>
                <w:color w:val="231F20"/>
              </w:rPr>
            </w:pPr>
            <w:r w:rsidRPr="00593E2E">
              <w:rPr>
                <w:color w:val="231F20"/>
              </w:rPr>
              <w:t>wyjaśnia,</w:t>
            </w:r>
            <w:r w:rsidRPr="00593E2E">
              <w:rPr>
                <w:color w:val="231F20"/>
                <w:spacing w:val="10"/>
              </w:rPr>
              <w:t xml:space="preserve"> </w:t>
            </w:r>
            <w:r w:rsidRPr="00593E2E">
              <w:rPr>
                <w:color w:val="231F20"/>
              </w:rPr>
              <w:t>na</w:t>
            </w:r>
            <w:r w:rsidRPr="00593E2E">
              <w:rPr>
                <w:color w:val="231F20"/>
                <w:spacing w:val="10"/>
              </w:rPr>
              <w:t xml:space="preserve"> </w:t>
            </w:r>
            <w:r w:rsidRPr="00593E2E">
              <w:rPr>
                <w:color w:val="231F20"/>
              </w:rPr>
              <w:t>czym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polega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postawa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dobrego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samarytanina,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49"/>
              </w:numPr>
              <w:tabs>
                <w:tab w:val="left" w:pos="195"/>
              </w:tabs>
              <w:kinsoku w:val="0"/>
              <w:overflowPunct w:val="0"/>
              <w:spacing w:before="100"/>
              <w:ind w:right="76"/>
              <w:rPr>
                <w:color w:val="231F20"/>
              </w:rPr>
            </w:pPr>
            <w:r w:rsidRPr="00593E2E">
              <w:rPr>
                <w:color w:val="231F20"/>
              </w:rPr>
              <w:t>charakteryzuje regulacje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prawne dotyczące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udzielania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pierwszej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pomocy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obowiązujące</w:t>
            </w:r>
            <w:r w:rsidRPr="00593E2E">
              <w:rPr>
                <w:color w:val="231F20"/>
                <w:spacing w:val="36"/>
              </w:rPr>
              <w:t xml:space="preserve"> </w:t>
            </w:r>
            <w:r w:rsidRPr="00593E2E">
              <w:rPr>
                <w:color w:val="231F20"/>
              </w:rPr>
              <w:t>w Polsce,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49"/>
              </w:numPr>
              <w:tabs>
                <w:tab w:val="left" w:pos="195"/>
              </w:tabs>
              <w:kinsoku w:val="0"/>
              <w:overflowPunct w:val="0"/>
              <w:ind w:right="241"/>
              <w:rPr>
                <w:color w:val="231F20"/>
              </w:rPr>
            </w:pPr>
            <w:r w:rsidRPr="00593E2E">
              <w:rPr>
                <w:color w:val="231F20"/>
              </w:rPr>
              <w:t>tłumaczy, dlaczego brak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wiedzy i umiejętności nie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usprawiedliwia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osób,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które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nie udzielają pierwszej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pomocy,</w:t>
            </w:r>
          </w:p>
        </w:tc>
        <w:tc>
          <w:tcPr>
            <w:tcW w:w="2786" w:type="dxa"/>
            <w:shd w:val="clear" w:color="auto" w:fill="FFFFFF" w:themeFill="background1"/>
          </w:tcPr>
          <w:p w:rsidR="000F39AB" w:rsidRPr="00593E2E" w:rsidRDefault="000F39AB" w:rsidP="00DC0B7D">
            <w:pPr>
              <w:pStyle w:val="TableParagraph"/>
              <w:kinsoku w:val="0"/>
              <w:overflowPunct w:val="0"/>
              <w:spacing w:before="100"/>
              <w:ind w:left="194" w:right="277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>– wyjaśnia aspekty moralne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związane z udzieleniem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pomocy osobom w stanie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zagrożenia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życia,</w:t>
            </w:r>
          </w:p>
        </w:tc>
      </w:tr>
      <w:tr w:rsidR="000F39AB" w:rsidRPr="00593E2E" w:rsidTr="00593E2E">
        <w:trPr>
          <w:trHeight w:val="1944"/>
        </w:trPr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56"/>
              </w:numPr>
              <w:tabs>
                <w:tab w:val="left" w:pos="195"/>
              </w:tabs>
              <w:kinsoku w:val="0"/>
              <w:overflowPunct w:val="0"/>
              <w:spacing w:before="100"/>
              <w:ind w:hanging="115"/>
              <w:rPr>
                <w:color w:val="231F20"/>
              </w:rPr>
            </w:pPr>
            <w:r w:rsidRPr="00593E2E">
              <w:rPr>
                <w:color w:val="231F20"/>
              </w:rPr>
              <w:t>na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numery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alarmowe,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56"/>
              </w:numPr>
              <w:tabs>
                <w:tab w:val="left" w:pos="195"/>
              </w:tabs>
              <w:kinsoku w:val="0"/>
              <w:overflowPunct w:val="0"/>
              <w:ind w:right="76"/>
              <w:rPr>
                <w:color w:val="231F20"/>
              </w:rPr>
            </w:pPr>
            <w:r w:rsidRPr="00593E2E">
              <w:rPr>
                <w:color w:val="231F20"/>
              </w:rPr>
              <w:t>wie, na jakie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niebezpieczeństwa narażony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jest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ratownik,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55"/>
              </w:numPr>
              <w:tabs>
                <w:tab w:val="left" w:pos="195"/>
              </w:tabs>
              <w:kinsoku w:val="0"/>
              <w:overflowPunct w:val="0"/>
              <w:spacing w:before="100"/>
              <w:ind w:right="431"/>
              <w:rPr>
                <w:color w:val="231F20"/>
              </w:rPr>
            </w:pPr>
            <w:proofErr w:type="spellStart"/>
            <w:r w:rsidRPr="00593E2E">
              <w:rPr>
                <w:color w:val="231F20"/>
                <w:spacing w:val="-1"/>
              </w:rPr>
              <w:t>otrafi</w:t>
            </w:r>
            <w:proofErr w:type="spellEnd"/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wykonać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rękoczyn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czoło-żuchwa oraz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sprawdzić podstawowe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czynności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życiowe,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55"/>
              </w:numPr>
              <w:tabs>
                <w:tab w:val="left" w:pos="195"/>
              </w:tabs>
              <w:kinsoku w:val="0"/>
              <w:overflowPunct w:val="0"/>
              <w:ind w:right="83"/>
              <w:rPr>
                <w:color w:val="231F20"/>
              </w:rPr>
            </w:pPr>
            <w:r w:rsidRPr="00593E2E">
              <w:rPr>
                <w:color w:val="231F20"/>
              </w:rPr>
              <w:t>umie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>ułożyć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>osobę</w:t>
            </w:r>
            <w:r w:rsidRPr="00593E2E">
              <w:rPr>
                <w:color w:val="231F20"/>
                <w:spacing w:val="31"/>
              </w:rPr>
              <w:t xml:space="preserve"> </w:t>
            </w:r>
            <w:r w:rsidRPr="00593E2E">
              <w:rPr>
                <w:color w:val="231F20"/>
              </w:rPr>
              <w:t>w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>pozycji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bocznej ustalonej,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54"/>
              </w:numPr>
              <w:tabs>
                <w:tab w:val="left" w:pos="195"/>
              </w:tabs>
              <w:kinsoku w:val="0"/>
              <w:overflowPunct w:val="0"/>
              <w:spacing w:before="100"/>
              <w:ind w:right="915"/>
              <w:rPr>
                <w:color w:val="231F20"/>
              </w:rPr>
            </w:pPr>
            <w:r w:rsidRPr="00593E2E">
              <w:rPr>
                <w:color w:val="231F20"/>
              </w:rPr>
              <w:t>zna stopnie utraty</w:t>
            </w:r>
            <w:r w:rsidRPr="00593E2E">
              <w:rPr>
                <w:color w:val="231F20"/>
                <w:spacing w:val="-37"/>
              </w:rPr>
              <w:t xml:space="preserve"> </w:t>
            </w:r>
            <w:r w:rsidRPr="00593E2E">
              <w:rPr>
                <w:color w:val="231F20"/>
              </w:rPr>
              <w:t>świadomości,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54"/>
              </w:numPr>
              <w:tabs>
                <w:tab w:val="left" w:pos="195"/>
              </w:tabs>
              <w:kinsoku w:val="0"/>
              <w:overflowPunct w:val="0"/>
              <w:ind w:right="200"/>
              <w:rPr>
                <w:color w:val="231F20"/>
              </w:rPr>
            </w:pPr>
            <w:r w:rsidRPr="00593E2E">
              <w:rPr>
                <w:color w:val="231F20"/>
              </w:rPr>
              <w:t>wzywa pomoc, podając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wszystkie niezbędne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informacje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w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odpowiedniej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kolejności,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53"/>
              </w:numPr>
              <w:tabs>
                <w:tab w:val="left" w:pos="196"/>
              </w:tabs>
              <w:kinsoku w:val="0"/>
              <w:overflowPunct w:val="0"/>
              <w:spacing w:before="100"/>
              <w:ind w:right="201"/>
              <w:rPr>
                <w:color w:val="231F20"/>
              </w:rPr>
            </w:pPr>
            <w:r w:rsidRPr="00593E2E">
              <w:rPr>
                <w:color w:val="231F20"/>
              </w:rPr>
              <w:t>zna obowiązki obywateli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dotyczące udzielania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pierwszej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pomocy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osobom,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których życie i zdrowie jest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bezpośrednio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zagrożone,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53"/>
              </w:numPr>
              <w:tabs>
                <w:tab w:val="left" w:pos="196"/>
              </w:tabs>
              <w:kinsoku w:val="0"/>
              <w:overflowPunct w:val="0"/>
              <w:ind w:right="136"/>
              <w:rPr>
                <w:color w:val="231F20"/>
              </w:rPr>
            </w:pPr>
            <w:r w:rsidRPr="00593E2E">
              <w:rPr>
                <w:color w:val="231F20"/>
              </w:rPr>
              <w:t>wie,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jakie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prawa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przysługują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ratownikowi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zgodnie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right="287" w:firstLine="0"/>
              <w:rPr>
                <w:color w:val="231F20"/>
              </w:rPr>
            </w:pPr>
            <w:r w:rsidRPr="00593E2E">
              <w:rPr>
                <w:color w:val="231F20"/>
              </w:rPr>
              <w:t>z ustawą o państwowym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lastRenderedPageBreak/>
              <w:t>ratownictwie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medycznym,</w:t>
            </w:r>
          </w:p>
        </w:tc>
        <w:tc>
          <w:tcPr>
            <w:tcW w:w="2786" w:type="dxa"/>
            <w:shd w:val="clear" w:color="auto" w:fill="FFFFFF" w:themeFill="background1"/>
          </w:tcPr>
          <w:p w:rsidR="000F39AB" w:rsidRPr="00593E2E" w:rsidRDefault="000F39AB" w:rsidP="00DC0B7D">
            <w:pPr>
              <w:pStyle w:val="TableParagraph"/>
              <w:kinsoku w:val="0"/>
              <w:overflowPunct w:val="0"/>
              <w:spacing w:before="100"/>
              <w:ind w:right="223"/>
              <w:rPr>
                <w:color w:val="231F20"/>
              </w:rPr>
            </w:pPr>
            <w:r w:rsidRPr="00593E2E">
              <w:rPr>
                <w:color w:val="231F20"/>
              </w:rPr>
              <w:lastRenderedPageBreak/>
              <w:t>–</w:t>
            </w:r>
            <w:r w:rsidRPr="00593E2E">
              <w:rPr>
                <w:color w:val="231F20"/>
                <w:spacing w:val="-15"/>
              </w:rPr>
              <w:t xml:space="preserve"> </w:t>
            </w:r>
            <w:r w:rsidRPr="00593E2E">
              <w:rPr>
                <w:color w:val="231F20"/>
              </w:rPr>
              <w:t>uzasadnia, że bezzwłoczne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i prawidłowe wezwanie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pomocy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może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mieć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istotne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znaczenie dla ratowania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życia</w:t>
            </w:r>
            <w:r w:rsidRPr="00593E2E">
              <w:rPr>
                <w:color w:val="231F20"/>
                <w:spacing w:val="-7"/>
              </w:rPr>
              <w:t xml:space="preserve"> </w:t>
            </w:r>
            <w:r w:rsidRPr="00593E2E">
              <w:rPr>
                <w:color w:val="231F20"/>
              </w:rPr>
              <w:t>osoby</w:t>
            </w:r>
            <w:r w:rsidRPr="00593E2E">
              <w:rPr>
                <w:color w:val="231F20"/>
                <w:spacing w:val="-7"/>
              </w:rPr>
              <w:t xml:space="preserve"> </w:t>
            </w:r>
            <w:r w:rsidRPr="00593E2E">
              <w:rPr>
                <w:color w:val="231F20"/>
              </w:rPr>
              <w:t>nieprzytomnej,</w:t>
            </w:r>
          </w:p>
        </w:tc>
      </w:tr>
      <w:tr w:rsidR="000F39AB" w:rsidRPr="00593E2E" w:rsidTr="00593E2E">
        <w:trPr>
          <w:trHeight w:val="1944"/>
        </w:trPr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60"/>
              </w:numPr>
              <w:tabs>
                <w:tab w:val="left" w:pos="195"/>
              </w:tabs>
              <w:kinsoku w:val="0"/>
              <w:overflowPunct w:val="0"/>
              <w:spacing w:before="100"/>
              <w:ind w:right="217"/>
              <w:rPr>
                <w:color w:val="231F20"/>
              </w:rPr>
            </w:pPr>
            <w:r w:rsidRPr="00593E2E">
              <w:rPr>
                <w:color w:val="231F20"/>
              </w:rPr>
              <w:lastRenderedPageBreak/>
              <w:t>ocenia swoje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bezpieczeństwo</w:t>
            </w:r>
            <w:r w:rsidRPr="00593E2E">
              <w:rPr>
                <w:color w:val="231F20"/>
                <w:spacing w:val="27"/>
              </w:rPr>
              <w:t xml:space="preserve"> </w:t>
            </w:r>
            <w:r w:rsidRPr="00593E2E">
              <w:rPr>
                <w:color w:val="231F20"/>
              </w:rPr>
              <w:t>w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miejscu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zdarzenia,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60"/>
              </w:numPr>
              <w:tabs>
                <w:tab w:val="left" w:pos="195"/>
              </w:tabs>
              <w:kinsoku w:val="0"/>
              <w:overflowPunct w:val="0"/>
              <w:ind w:right="891"/>
              <w:rPr>
                <w:color w:val="231F20"/>
                <w:spacing w:val="-1"/>
              </w:rPr>
            </w:pPr>
            <w:r w:rsidRPr="00593E2E">
              <w:rPr>
                <w:color w:val="231F20"/>
              </w:rPr>
              <w:t>potrafi sprawdzić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przytomność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poszkodowanego,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59"/>
              </w:numPr>
              <w:tabs>
                <w:tab w:val="left" w:pos="196"/>
              </w:tabs>
              <w:kinsoku w:val="0"/>
              <w:overflowPunct w:val="0"/>
              <w:spacing w:before="100"/>
              <w:ind w:right="80"/>
              <w:rPr>
                <w:color w:val="231F20"/>
              </w:rPr>
            </w:pPr>
            <w:r w:rsidRPr="00593E2E">
              <w:rPr>
                <w:color w:val="231F20"/>
              </w:rPr>
              <w:t>wie, do czego i w jaki sposób</w:t>
            </w:r>
            <w:r w:rsidRPr="00593E2E">
              <w:rPr>
                <w:color w:val="231F20"/>
                <w:spacing w:val="-37"/>
              </w:rPr>
              <w:t xml:space="preserve"> </w:t>
            </w:r>
            <w:r w:rsidRPr="00593E2E">
              <w:rPr>
                <w:color w:val="231F20"/>
              </w:rPr>
              <w:t>może wykorzystać osoby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postronne,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59"/>
              </w:numPr>
              <w:tabs>
                <w:tab w:val="left" w:pos="196"/>
              </w:tabs>
              <w:kinsoku w:val="0"/>
              <w:overflowPunct w:val="0"/>
              <w:ind w:right="313"/>
              <w:rPr>
                <w:color w:val="231F20"/>
              </w:rPr>
            </w:pPr>
            <w:r w:rsidRPr="00593E2E">
              <w:rPr>
                <w:color w:val="231F20"/>
              </w:rPr>
              <w:t>demonstruje,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jak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powinno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wyglądać sprawdzenie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oddechu osoby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poszkodowanej leżącej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na brzuchu,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58"/>
              </w:numPr>
              <w:tabs>
                <w:tab w:val="left" w:pos="196"/>
              </w:tabs>
              <w:kinsoku w:val="0"/>
              <w:overflowPunct w:val="0"/>
              <w:spacing w:before="100"/>
              <w:ind w:hanging="115"/>
              <w:rPr>
                <w:color w:val="231F20"/>
              </w:rPr>
            </w:pPr>
            <w:r w:rsidRPr="00593E2E">
              <w:rPr>
                <w:color w:val="231F20"/>
              </w:rPr>
              <w:t>wymienia wypadki,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right="516" w:firstLine="0"/>
              <w:rPr>
                <w:color w:val="231F20"/>
              </w:rPr>
            </w:pPr>
            <w:r w:rsidRPr="00593E2E">
              <w:rPr>
                <w:color w:val="231F20"/>
              </w:rPr>
              <w:t>w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wyniku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których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może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dojść do uszkodzenia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kręgosłupa,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58"/>
              </w:numPr>
              <w:tabs>
                <w:tab w:val="left" w:pos="196"/>
              </w:tabs>
              <w:kinsoku w:val="0"/>
              <w:overflowPunct w:val="0"/>
              <w:ind w:right="180"/>
              <w:rPr>
                <w:color w:val="231F20"/>
              </w:rPr>
            </w:pPr>
            <w:r w:rsidRPr="00593E2E">
              <w:rPr>
                <w:color w:val="231F20"/>
              </w:rPr>
              <w:t>uzasadnia, dlaczego osoba</w:t>
            </w:r>
            <w:r w:rsidRPr="00593E2E">
              <w:rPr>
                <w:color w:val="231F20"/>
                <w:spacing w:val="-37"/>
              </w:rPr>
              <w:t xml:space="preserve"> </w:t>
            </w:r>
            <w:r w:rsidRPr="00593E2E">
              <w:rPr>
                <w:color w:val="231F20"/>
              </w:rPr>
              <w:t>leżąca na brzuchu ma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utrudnione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oddychanie,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57"/>
              </w:numPr>
              <w:tabs>
                <w:tab w:val="left" w:pos="196"/>
              </w:tabs>
              <w:kinsoku w:val="0"/>
              <w:overflowPunct w:val="0"/>
              <w:spacing w:before="100"/>
              <w:ind w:right="781"/>
              <w:rPr>
                <w:color w:val="231F20"/>
              </w:rPr>
            </w:pPr>
            <w:r w:rsidRPr="00593E2E">
              <w:rPr>
                <w:color w:val="231F20"/>
              </w:rPr>
              <w:t>samodzielnie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odwraca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na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plecy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–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z zabezpieczeniem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right="231" w:firstLine="0"/>
              <w:rPr>
                <w:color w:val="231F20"/>
              </w:rPr>
            </w:pPr>
            <w:r w:rsidRPr="00593E2E">
              <w:rPr>
                <w:color w:val="231F20"/>
              </w:rPr>
              <w:t>kręgosłupa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–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osobę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leżącą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na brzuchu,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57"/>
              </w:numPr>
              <w:tabs>
                <w:tab w:val="left" w:pos="196"/>
              </w:tabs>
              <w:kinsoku w:val="0"/>
              <w:overflowPunct w:val="0"/>
              <w:ind w:right="361"/>
              <w:rPr>
                <w:color w:val="231F20"/>
              </w:rPr>
            </w:pPr>
            <w:r w:rsidRPr="00593E2E">
              <w:rPr>
                <w:color w:val="231F20"/>
              </w:rPr>
              <w:t>wyjaśnia, w jakich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okolicznościach osobę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leżącą na brzuchu należy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odwrócić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na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plecy,</w:t>
            </w:r>
          </w:p>
        </w:tc>
        <w:tc>
          <w:tcPr>
            <w:tcW w:w="2786" w:type="dxa"/>
            <w:shd w:val="clear" w:color="auto" w:fill="FFFFFF" w:themeFill="background1"/>
          </w:tcPr>
          <w:p w:rsidR="000F39AB" w:rsidRPr="00593E2E" w:rsidRDefault="000F39AB" w:rsidP="00DC0B7D">
            <w:pPr>
              <w:pStyle w:val="TableParagraph"/>
              <w:kinsoku w:val="0"/>
              <w:overflowPunct w:val="0"/>
              <w:spacing w:before="100"/>
              <w:ind w:right="294"/>
              <w:rPr>
                <w:color w:val="231F20"/>
              </w:rPr>
            </w:pPr>
            <w:r w:rsidRPr="00593E2E">
              <w:rPr>
                <w:color w:val="231F20"/>
                <w:w w:val="95"/>
              </w:rPr>
              <w:t>–</w:t>
            </w:r>
            <w:r w:rsidRPr="00593E2E">
              <w:rPr>
                <w:color w:val="231F20"/>
                <w:spacing w:val="-10"/>
                <w:w w:val="95"/>
              </w:rPr>
              <w:t xml:space="preserve"> </w:t>
            </w:r>
            <w:r w:rsidRPr="00593E2E">
              <w:rPr>
                <w:color w:val="231F20"/>
                <w:w w:val="95"/>
              </w:rPr>
              <w:t>tłumaczy</w:t>
            </w:r>
            <w:r w:rsidRPr="00593E2E">
              <w:rPr>
                <w:color w:val="231F20"/>
                <w:spacing w:val="9"/>
                <w:w w:val="95"/>
              </w:rPr>
              <w:t xml:space="preserve"> </w:t>
            </w:r>
            <w:r w:rsidRPr="00593E2E">
              <w:rPr>
                <w:color w:val="231F20"/>
                <w:w w:val="95"/>
              </w:rPr>
              <w:t>zasadę:</w:t>
            </w:r>
            <w:r w:rsidRPr="00593E2E">
              <w:rPr>
                <w:color w:val="231F20"/>
                <w:spacing w:val="8"/>
                <w:w w:val="95"/>
              </w:rPr>
              <w:t xml:space="preserve"> </w:t>
            </w:r>
            <w:r w:rsidRPr="00593E2E">
              <w:rPr>
                <w:i/>
                <w:iCs/>
                <w:color w:val="231F20"/>
                <w:w w:val="95"/>
              </w:rPr>
              <w:t>Nie</w:t>
            </w:r>
            <w:r w:rsidRPr="00593E2E">
              <w:rPr>
                <w:i/>
                <w:iCs/>
                <w:color w:val="231F20"/>
                <w:spacing w:val="1"/>
                <w:w w:val="95"/>
              </w:rPr>
              <w:t xml:space="preserve"> </w:t>
            </w:r>
            <w:r w:rsidRPr="00593E2E">
              <w:rPr>
                <w:i/>
                <w:iCs/>
                <w:color w:val="231F20"/>
                <w:spacing w:val="-1"/>
              </w:rPr>
              <w:t>poruszaj poszkodowanym</w:t>
            </w:r>
            <w:r w:rsidRPr="00593E2E">
              <w:rPr>
                <w:i/>
                <w:iCs/>
                <w:color w:val="231F20"/>
                <w:spacing w:val="-36"/>
              </w:rPr>
              <w:t xml:space="preserve"> </w:t>
            </w:r>
            <w:r w:rsidRPr="00593E2E">
              <w:rPr>
                <w:i/>
                <w:iCs/>
                <w:color w:val="231F20"/>
              </w:rPr>
              <w:t>bez</w:t>
            </w:r>
            <w:r w:rsidRPr="00593E2E">
              <w:rPr>
                <w:i/>
                <w:iCs/>
                <w:color w:val="231F20"/>
                <w:spacing w:val="-1"/>
              </w:rPr>
              <w:t xml:space="preserve"> </w:t>
            </w:r>
            <w:r w:rsidRPr="00593E2E">
              <w:rPr>
                <w:i/>
                <w:iCs/>
                <w:color w:val="231F20"/>
              </w:rPr>
              <w:t>wyraźnej potrzeby</w:t>
            </w:r>
            <w:r w:rsidRPr="00593E2E">
              <w:rPr>
                <w:color w:val="231F20"/>
              </w:rPr>
              <w:t>,</w:t>
            </w:r>
          </w:p>
        </w:tc>
      </w:tr>
      <w:tr w:rsidR="000F39AB" w:rsidRPr="00593E2E" w:rsidTr="00593E2E">
        <w:trPr>
          <w:trHeight w:val="1944"/>
        </w:trPr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64"/>
              </w:numPr>
              <w:tabs>
                <w:tab w:val="left" w:pos="196"/>
              </w:tabs>
              <w:kinsoku w:val="0"/>
              <w:overflowPunct w:val="0"/>
              <w:spacing w:before="100"/>
              <w:ind w:right="254"/>
              <w:rPr>
                <w:color w:val="231F20"/>
              </w:rPr>
            </w:pPr>
            <w:r w:rsidRPr="00593E2E">
              <w:rPr>
                <w:color w:val="231F20"/>
              </w:rPr>
              <w:t>umie ocenić swoje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bezpieczeństwo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w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miejscu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zdarzenia,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64"/>
              </w:numPr>
              <w:tabs>
                <w:tab w:val="left" w:pos="196"/>
              </w:tabs>
              <w:kinsoku w:val="0"/>
              <w:overflowPunct w:val="0"/>
              <w:ind w:right="890"/>
              <w:rPr>
                <w:color w:val="231F20"/>
                <w:spacing w:val="-1"/>
              </w:rPr>
            </w:pPr>
            <w:r w:rsidRPr="00593E2E">
              <w:rPr>
                <w:color w:val="231F20"/>
              </w:rPr>
              <w:t>potrafi sprawdzić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przytomność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poszkodowanego,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64"/>
              </w:numPr>
              <w:tabs>
                <w:tab w:val="left" w:pos="196"/>
              </w:tabs>
              <w:kinsoku w:val="0"/>
              <w:overflowPunct w:val="0"/>
              <w:ind w:right="263"/>
              <w:jc w:val="both"/>
              <w:rPr>
                <w:color w:val="231F20"/>
              </w:rPr>
            </w:pPr>
            <w:r w:rsidRPr="00593E2E">
              <w:rPr>
                <w:color w:val="231F20"/>
              </w:rPr>
              <w:t>wie, kiedy należy przerwać</w:t>
            </w:r>
            <w:r w:rsidRPr="00593E2E">
              <w:rPr>
                <w:color w:val="231F20"/>
                <w:spacing w:val="-37"/>
              </w:rPr>
              <w:t xml:space="preserve"> </w:t>
            </w:r>
            <w:r w:rsidRPr="00593E2E">
              <w:rPr>
                <w:color w:val="231F20"/>
              </w:rPr>
              <w:t>wykonywanie resuscytacji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lastRenderedPageBreak/>
              <w:t>krążeniowo-oddechowej,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63"/>
              </w:numPr>
              <w:tabs>
                <w:tab w:val="left" w:pos="196"/>
              </w:tabs>
              <w:kinsoku w:val="0"/>
              <w:overflowPunct w:val="0"/>
              <w:spacing w:before="100"/>
              <w:ind w:right="79"/>
              <w:rPr>
                <w:color w:val="231F20"/>
              </w:rPr>
            </w:pPr>
            <w:r w:rsidRPr="00593E2E">
              <w:rPr>
                <w:color w:val="231F20"/>
              </w:rPr>
              <w:lastRenderedPageBreak/>
              <w:t>wie, do czego i w jaki sposób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może wykorzystać osoby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postronne,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63"/>
              </w:numPr>
              <w:tabs>
                <w:tab w:val="left" w:pos="196"/>
              </w:tabs>
              <w:kinsoku w:val="0"/>
              <w:overflowPunct w:val="0"/>
              <w:ind w:right="199"/>
              <w:rPr>
                <w:color w:val="231F20"/>
              </w:rPr>
            </w:pPr>
            <w:r w:rsidRPr="00593E2E">
              <w:rPr>
                <w:color w:val="231F20"/>
              </w:rPr>
              <w:t>wzywa pomoc, podając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wszystkie niezbędne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informacje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w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odpowiedniej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kolejności,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63"/>
              </w:numPr>
              <w:tabs>
                <w:tab w:val="left" w:pos="196"/>
              </w:tabs>
              <w:kinsoku w:val="0"/>
              <w:overflowPunct w:val="0"/>
              <w:ind w:right="88"/>
              <w:rPr>
                <w:color w:val="231F20"/>
                <w:spacing w:val="-2"/>
              </w:rPr>
            </w:pPr>
            <w:r w:rsidRPr="00593E2E">
              <w:rPr>
                <w:color w:val="231F20"/>
                <w:spacing w:val="-2"/>
              </w:rPr>
              <w:t>wyjaśnia, jak ważny jest czas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  <w:spacing w:val="-3"/>
              </w:rPr>
              <w:t>w</w:t>
            </w:r>
            <w:r w:rsidRPr="00593E2E">
              <w:rPr>
                <w:color w:val="231F20"/>
                <w:spacing w:val="-7"/>
              </w:rPr>
              <w:t xml:space="preserve"> </w:t>
            </w:r>
            <w:r w:rsidRPr="00593E2E">
              <w:rPr>
                <w:color w:val="231F20"/>
                <w:spacing w:val="-3"/>
              </w:rPr>
              <w:t>przypadku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  <w:spacing w:val="-3"/>
              </w:rPr>
              <w:t>ratowania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  <w:spacing w:val="-2"/>
              </w:rPr>
              <w:t>życia,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62"/>
              </w:numPr>
              <w:tabs>
                <w:tab w:val="left" w:pos="196"/>
              </w:tabs>
              <w:kinsoku w:val="0"/>
              <w:overflowPunct w:val="0"/>
              <w:spacing w:before="100"/>
              <w:ind w:right="312"/>
              <w:rPr>
                <w:color w:val="231F20"/>
              </w:rPr>
            </w:pPr>
            <w:r w:rsidRPr="00593E2E">
              <w:rPr>
                <w:color w:val="231F20"/>
              </w:rPr>
              <w:t>demonstruje,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jak</w:t>
            </w:r>
            <w:r w:rsidRPr="00593E2E">
              <w:rPr>
                <w:color w:val="231F20"/>
                <w:spacing w:val="-7"/>
              </w:rPr>
              <w:t xml:space="preserve"> </w:t>
            </w:r>
            <w:r w:rsidRPr="00593E2E">
              <w:rPr>
                <w:color w:val="231F20"/>
              </w:rPr>
              <w:t>powinno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wyglądać sprawdzenie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oddechu osoby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poszkodowanej,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62"/>
              </w:numPr>
              <w:tabs>
                <w:tab w:val="left" w:pos="196"/>
              </w:tabs>
              <w:kinsoku w:val="0"/>
              <w:overflowPunct w:val="0"/>
              <w:ind w:right="214"/>
              <w:rPr>
                <w:color w:val="231F20"/>
                <w:spacing w:val="-1"/>
              </w:rPr>
            </w:pPr>
            <w:r w:rsidRPr="00593E2E">
              <w:rPr>
                <w:color w:val="231F20"/>
              </w:rPr>
              <w:t>potrafi omówić rolę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układów oddechowego,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krążeniowego,</w:t>
            </w:r>
            <w:r w:rsidRPr="00593E2E">
              <w:rPr>
                <w:color w:val="231F20"/>
                <w:spacing w:val="-7"/>
              </w:rPr>
              <w:t xml:space="preserve"> </w:t>
            </w:r>
            <w:r w:rsidRPr="00593E2E">
              <w:rPr>
                <w:color w:val="231F20"/>
                <w:spacing w:val="-1"/>
              </w:rPr>
              <w:t>nerwowego,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61"/>
              </w:numPr>
              <w:tabs>
                <w:tab w:val="left" w:pos="197"/>
              </w:tabs>
              <w:kinsoku w:val="0"/>
              <w:overflowPunct w:val="0"/>
              <w:spacing w:before="100"/>
              <w:ind w:right="147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 xml:space="preserve">umie zastosować </w:t>
            </w:r>
            <w:r w:rsidRPr="00593E2E">
              <w:rPr>
                <w:color w:val="231F20"/>
              </w:rPr>
              <w:t>maseczkę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do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sztucznego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oddychania,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61"/>
              </w:numPr>
              <w:tabs>
                <w:tab w:val="left" w:pos="197"/>
              </w:tabs>
              <w:kinsoku w:val="0"/>
              <w:overflowPunct w:val="0"/>
              <w:ind w:hanging="115"/>
              <w:rPr>
                <w:color w:val="231F20"/>
              </w:rPr>
            </w:pPr>
            <w:r w:rsidRPr="00593E2E">
              <w:rPr>
                <w:color w:val="231F20"/>
              </w:rPr>
              <w:t>wykonuje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masaż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serca,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61"/>
              </w:numPr>
              <w:tabs>
                <w:tab w:val="left" w:pos="197"/>
              </w:tabs>
              <w:kinsoku w:val="0"/>
              <w:overflowPunct w:val="0"/>
              <w:ind w:right="1043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 xml:space="preserve">stosuje </w:t>
            </w:r>
            <w:r w:rsidRPr="00593E2E">
              <w:rPr>
                <w:color w:val="231F20"/>
              </w:rPr>
              <w:t>sztuczne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oddychanie,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61"/>
              </w:numPr>
              <w:tabs>
                <w:tab w:val="left" w:pos="197"/>
              </w:tabs>
              <w:kinsoku w:val="0"/>
              <w:overflowPunct w:val="0"/>
              <w:ind w:hanging="115"/>
              <w:rPr>
                <w:color w:val="231F20"/>
              </w:rPr>
            </w:pPr>
            <w:r w:rsidRPr="00593E2E">
              <w:rPr>
                <w:color w:val="231F20"/>
              </w:rPr>
              <w:t>rozróżnia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pojęcia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left="196" w:firstLine="0"/>
              <w:rPr>
                <w:color w:val="231F20"/>
              </w:rPr>
            </w:pPr>
            <w:r w:rsidRPr="00593E2E">
              <w:rPr>
                <w:i/>
                <w:iCs/>
                <w:color w:val="231F20"/>
              </w:rPr>
              <w:t>resuscytacja</w:t>
            </w:r>
            <w:r w:rsidRPr="00593E2E">
              <w:rPr>
                <w:i/>
                <w:iCs/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i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i/>
                <w:iCs/>
                <w:color w:val="231F20"/>
              </w:rPr>
              <w:t>reanimacja</w:t>
            </w:r>
            <w:r w:rsidRPr="00593E2E">
              <w:rPr>
                <w:color w:val="231F20"/>
              </w:rPr>
              <w:t>,</w:t>
            </w:r>
          </w:p>
        </w:tc>
        <w:tc>
          <w:tcPr>
            <w:tcW w:w="2786" w:type="dxa"/>
            <w:shd w:val="clear" w:color="auto" w:fill="FFFFFF" w:themeFill="background1"/>
          </w:tcPr>
          <w:p w:rsidR="000F39AB" w:rsidRPr="00593E2E" w:rsidRDefault="000F39AB" w:rsidP="00DC0B7D">
            <w:pPr>
              <w:pStyle w:val="TableParagraph"/>
              <w:kinsoku w:val="0"/>
              <w:overflowPunct w:val="0"/>
              <w:spacing w:before="100"/>
              <w:ind w:left="196" w:right="596"/>
              <w:rPr>
                <w:color w:val="231F20"/>
              </w:rPr>
            </w:pPr>
            <w:r w:rsidRPr="00593E2E">
              <w:rPr>
                <w:color w:val="231F20"/>
                <w:spacing w:val="-2"/>
              </w:rPr>
              <w:t xml:space="preserve">– dowodzi, </w:t>
            </w:r>
            <w:r w:rsidRPr="00593E2E">
              <w:rPr>
                <w:color w:val="231F20"/>
                <w:spacing w:val="-1"/>
              </w:rPr>
              <w:t>że brak tlenu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jest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niebezpieczny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dla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left="196" w:right="260" w:firstLine="0"/>
              <w:rPr>
                <w:color w:val="231F20"/>
              </w:rPr>
            </w:pPr>
            <w:r w:rsidRPr="00593E2E">
              <w:rPr>
                <w:color w:val="231F20"/>
              </w:rPr>
              <w:t>organizmu,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opisując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pracę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układów dostarczających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go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do komórek,</w:t>
            </w:r>
          </w:p>
        </w:tc>
      </w:tr>
      <w:tr w:rsidR="000F39AB" w:rsidRPr="00593E2E" w:rsidTr="00593E2E">
        <w:trPr>
          <w:trHeight w:val="1941"/>
        </w:trPr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DC0B7D">
            <w:pPr>
              <w:pStyle w:val="TableParagraph"/>
              <w:kinsoku w:val="0"/>
              <w:overflowPunct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DC0B7D">
            <w:pPr>
              <w:pStyle w:val="TableParagraph"/>
              <w:kinsoku w:val="0"/>
              <w:overflowPunct w:val="0"/>
              <w:spacing w:before="80"/>
              <w:ind w:left="193" w:right="543"/>
              <w:rPr>
                <w:color w:val="231F20"/>
              </w:rPr>
            </w:pPr>
            <w:r w:rsidRPr="00593E2E">
              <w:rPr>
                <w:color w:val="231F20"/>
              </w:rPr>
              <w:t>– demonstruje, jak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przekonywać rodziców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do</w:t>
            </w:r>
            <w:r w:rsidRPr="00593E2E">
              <w:rPr>
                <w:color w:val="231F20"/>
                <w:spacing w:val="9"/>
              </w:rPr>
              <w:t xml:space="preserve"> </w:t>
            </w:r>
            <w:r w:rsidRPr="00593E2E">
              <w:rPr>
                <w:color w:val="231F20"/>
              </w:rPr>
              <w:t>wyrażenia</w:t>
            </w:r>
            <w:r w:rsidRPr="00593E2E">
              <w:rPr>
                <w:color w:val="231F20"/>
                <w:spacing w:val="9"/>
              </w:rPr>
              <w:t xml:space="preserve"> </w:t>
            </w:r>
            <w:r w:rsidRPr="00593E2E">
              <w:rPr>
                <w:color w:val="231F20"/>
              </w:rPr>
              <w:t>zgody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na udzielenie dziecku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pomocy,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DC0B7D">
            <w:pPr>
              <w:pStyle w:val="TableParagraph"/>
              <w:kinsoku w:val="0"/>
              <w:overflowPunct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DC0B7D">
            <w:pPr>
              <w:pStyle w:val="TableParagraph"/>
              <w:kinsoku w:val="0"/>
              <w:overflowPunct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shd w:val="clear" w:color="auto" w:fill="FFFFFF" w:themeFill="background1"/>
          </w:tcPr>
          <w:p w:rsidR="000F39AB" w:rsidRPr="00593E2E" w:rsidRDefault="000F39AB" w:rsidP="00DC0B7D">
            <w:pPr>
              <w:pStyle w:val="TableParagraph"/>
              <w:kinsoku w:val="0"/>
              <w:overflowPunct w:val="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F39AB" w:rsidRPr="00593E2E" w:rsidTr="00593E2E">
        <w:trPr>
          <w:trHeight w:val="1941"/>
        </w:trPr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69"/>
              </w:numPr>
              <w:tabs>
                <w:tab w:val="left" w:pos="194"/>
              </w:tabs>
              <w:kinsoku w:val="0"/>
              <w:overflowPunct w:val="0"/>
              <w:spacing w:before="105"/>
              <w:ind w:right="255"/>
              <w:rPr>
                <w:color w:val="231F20"/>
              </w:rPr>
            </w:pPr>
            <w:r w:rsidRPr="00593E2E">
              <w:rPr>
                <w:color w:val="231F20"/>
              </w:rPr>
              <w:t>wymienia objawy nagłego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zatrzymania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krążenia,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69"/>
              </w:numPr>
              <w:tabs>
                <w:tab w:val="left" w:pos="194"/>
              </w:tabs>
              <w:kinsoku w:val="0"/>
              <w:overflowPunct w:val="0"/>
              <w:ind w:right="413"/>
              <w:rPr>
                <w:color w:val="231F20"/>
              </w:rPr>
            </w:pPr>
            <w:r w:rsidRPr="00593E2E">
              <w:rPr>
                <w:color w:val="231F20"/>
              </w:rPr>
              <w:t>rozpoznaje uniwersalny,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obowiązujący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od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2007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r.,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symbol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AED,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69"/>
              </w:numPr>
              <w:tabs>
                <w:tab w:val="left" w:pos="194"/>
              </w:tabs>
              <w:kinsoku w:val="0"/>
              <w:overflowPunct w:val="0"/>
              <w:ind w:right="272"/>
              <w:rPr>
                <w:color w:val="231F20"/>
              </w:rPr>
            </w:pPr>
            <w:r w:rsidRPr="00593E2E">
              <w:rPr>
                <w:color w:val="231F20"/>
              </w:rPr>
              <w:t>wskazuje, gdzie można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znaleźć instruktaż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informujący,</w:t>
            </w:r>
            <w:r w:rsidRPr="00593E2E">
              <w:rPr>
                <w:color w:val="231F20"/>
                <w:spacing w:val="-10"/>
              </w:rPr>
              <w:t xml:space="preserve"> </w:t>
            </w:r>
            <w:r w:rsidRPr="00593E2E">
              <w:rPr>
                <w:color w:val="231F20"/>
              </w:rPr>
              <w:t>w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jaki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sposób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obsługiwać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AED,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68"/>
              </w:numPr>
              <w:tabs>
                <w:tab w:val="left" w:pos="194"/>
              </w:tabs>
              <w:kinsoku w:val="0"/>
              <w:overflowPunct w:val="0"/>
              <w:spacing w:before="105"/>
              <w:ind w:right="382"/>
              <w:rPr>
                <w:color w:val="231F20"/>
              </w:rPr>
            </w:pPr>
            <w:r w:rsidRPr="00593E2E">
              <w:rPr>
                <w:color w:val="231F20"/>
              </w:rPr>
              <w:t>wyjaśnia ogólnie pojęcie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nagłego zatrzymania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krążenia,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68"/>
              </w:numPr>
              <w:tabs>
                <w:tab w:val="left" w:pos="194"/>
              </w:tabs>
              <w:kinsoku w:val="0"/>
              <w:overflowPunct w:val="0"/>
              <w:ind w:right="669"/>
              <w:rPr>
                <w:color w:val="231F20"/>
              </w:rPr>
            </w:pPr>
            <w:r w:rsidRPr="00593E2E">
              <w:rPr>
                <w:color w:val="231F20"/>
              </w:rPr>
              <w:t>opisuje mechanizm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leczniczy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defibrylacji,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68"/>
              </w:numPr>
              <w:tabs>
                <w:tab w:val="left" w:pos="194"/>
              </w:tabs>
              <w:kinsoku w:val="0"/>
              <w:overflowPunct w:val="0"/>
              <w:ind w:right="186"/>
              <w:rPr>
                <w:color w:val="231F20"/>
              </w:rPr>
            </w:pPr>
            <w:r w:rsidRPr="00593E2E">
              <w:rPr>
                <w:color w:val="231F20"/>
              </w:rPr>
              <w:t>omawia zasady działania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automatycznego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 xml:space="preserve">zewnętrznego </w:t>
            </w:r>
            <w:r w:rsidRPr="00593E2E">
              <w:rPr>
                <w:color w:val="231F20"/>
              </w:rPr>
              <w:t>defibrylatora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serca,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67"/>
              </w:numPr>
              <w:tabs>
                <w:tab w:val="left" w:pos="195"/>
              </w:tabs>
              <w:kinsoku w:val="0"/>
              <w:overflowPunct w:val="0"/>
              <w:spacing w:before="105"/>
              <w:ind w:right="822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>potrafi zastosować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AED</w:t>
            </w:r>
            <w:r w:rsidRPr="00593E2E">
              <w:rPr>
                <w:color w:val="231F20"/>
                <w:spacing w:val="2"/>
              </w:rPr>
              <w:t xml:space="preserve"> </w:t>
            </w:r>
            <w:r w:rsidRPr="00593E2E">
              <w:rPr>
                <w:color w:val="231F20"/>
              </w:rPr>
              <w:t>w</w:t>
            </w:r>
            <w:r w:rsidRPr="00593E2E">
              <w:rPr>
                <w:color w:val="231F20"/>
                <w:spacing w:val="2"/>
              </w:rPr>
              <w:t xml:space="preserve"> </w:t>
            </w:r>
            <w:r w:rsidRPr="00593E2E">
              <w:rPr>
                <w:color w:val="231F20"/>
              </w:rPr>
              <w:t>połączeniu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z wykonywaniem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resuscytacji,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67"/>
              </w:numPr>
              <w:tabs>
                <w:tab w:val="left" w:pos="195"/>
              </w:tabs>
              <w:kinsoku w:val="0"/>
              <w:overflowPunct w:val="0"/>
              <w:ind w:right="81"/>
              <w:rPr>
                <w:color w:val="231F20"/>
              </w:rPr>
            </w:pPr>
            <w:r w:rsidRPr="00593E2E">
              <w:rPr>
                <w:color w:val="231F20"/>
              </w:rPr>
              <w:t>wskazuje na migotanie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komór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jako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jedno</w:t>
            </w:r>
            <w:r w:rsidRPr="00593E2E">
              <w:rPr>
                <w:color w:val="231F20"/>
                <w:spacing w:val="29"/>
              </w:rPr>
              <w:t xml:space="preserve"> </w:t>
            </w:r>
            <w:r w:rsidRPr="00593E2E">
              <w:rPr>
                <w:color w:val="231F20"/>
              </w:rPr>
              <w:t>z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>zaburzeń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pracy serca, będące u osób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dorosłych najczęstszą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przyczyną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NZK,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66"/>
              </w:numPr>
              <w:tabs>
                <w:tab w:val="left" w:pos="195"/>
              </w:tabs>
              <w:kinsoku w:val="0"/>
              <w:overflowPunct w:val="0"/>
              <w:spacing w:before="105"/>
              <w:ind w:right="655"/>
              <w:rPr>
                <w:color w:val="231F20"/>
              </w:rPr>
            </w:pPr>
            <w:r w:rsidRPr="00593E2E">
              <w:rPr>
                <w:color w:val="231F20"/>
              </w:rPr>
              <w:t xml:space="preserve">zna pojęcie </w:t>
            </w:r>
            <w:r w:rsidRPr="00593E2E">
              <w:rPr>
                <w:i/>
                <w:iCs/>
                <w:color w:val="231F20"/>
              </w:rPr>
              <w:t>elektrody</w:t>
            </w:r>
            <w:r w:rsidRPr="00593E2E">
              <w:rPr>
                <w:i/>
                <w:iCs/>
                <w:color w:val="231F20"/>
                <w:spacing w:val="-37"/>
              </w:rPr>
              <w:t xml:space="preserve"> </w:t>
            </w:r>
            <w:r w:rsidRPr="00593E2E">
              <w:rPr>
                <w:i/>
                <w:iCs/>
                <w:color w:val="231F20"/>
              </w:rPr>
              <w:t>pediatryczne</w:t>
            </w:r>
            <w:r w:rsidRPr="00593E2E">
              <w:rPr>
                <w:color w:val="231F20"/>
              </w:rPr>
              <w:t>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66"/>
              </w:numPr>
              <w:tabs>
                <w:tab w:val="left" w:pos="195"/>
              </w:tabs>
              <w:kinsoku w:val="0"/>
              <w:overflowPunct w:val="0"/>
              <w:ind w:right="110"/>
              <w:rPr>
                <w:color w:val="231F20"/>
              </w:rPr>
            </w:pPr>
            <w:r w:rsidRPr="00593E2E">
              <w:rPr>
                <w:color w:val="231F20"/>
              </w:rPr>
              <w:t>wyjaśnia, kiedy używanie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AED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u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>dzieci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jest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>dozwolone,</w:t>
            </w:r>
          </w:p>
        </w:tc>
        <w:tc>
          <w:tcPr>
            <w:tcW w:w="2786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65"/>
              </w:numPr>
              <w:tabs>
                <w:tab w:val="left" w:pos="195"/>
              </w:tabs>
              <w:kinsoku w:val="0"/>
              <w:overflowPunct w:val="0"/>
              <w:spacing w:before="105"/>
              <w:ind w:right="211"/>
              <w:rPr>
                <w:color w:val="231F20"/>
              </w:rPr>
            </w:pPr>
            <w:r w:rsidRPr="00593E2E">
              <w:rPr>
                <w:color w:val="231F20"/>
              </w:rPr>
              <w:t>wyjaśnia, dlaczego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nowoczesny automatyczny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defibrylator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serca jest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left="194" w:firstLine="0"/>
              <w:rPr>
                <w:color w:val="231F20"/>
              </w:rPr>
            </w:pPr>
            <w:r w:rsidRPr="00593E2E">
              <w:rPr>
                <w:color w:val="231F20"/>
              </w:rPr>
              <w:t>„mądrzejszy”</w:t>
            </w:r>
            <w:r w:rsidRPr="00593E2E">
              <w:rPr>
                <w:color w:val="231F20"/>
                <w:spacing w:val="-3"/>
              </w:rPr>
              <w:t xml:space="preserve"> </w:t>
            </w:r>
            <w:r w:rsidRPr="00593E2E">
              <w:rPr>
                <w:color w:val="231F20"/>
              </w:rPr>
              <w:t>od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ratownika,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65"/>
              </w:numPr>
              <w:tabs>
                <w:tab w:val="left" w:pos="195"/>
              </w:tabs>
              <w:kinsoku w:val="0"/>
              <w:overflowPunct w:val="0"/>
              <w:ind w:right="159"/>
              <w:rPr>
                <w:color w:val="231F20"/>
              </w:rPr>
            </w:pPr>
            <w:r w:rsidRPr="00593E2E">
              <w:rPr>
                <w:color w:val="231F20"/>
              </w:rPr>
              <w:t>przedstawia badania nad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 xml:space="preserve">ratowaniem </w:t>
            </w:r>
            <w:r w:rsidRPr="00593E2E">
              <w:rPr>
                <w:color w:val="231F20"/>
              </w:rPr>
              <w:t>ludzkiego życia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z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wykorzystaniem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prądu,</w:t>
            </w:r>
          </w:p>
        </w:tc>
      </w:tr>
      <w:tr w:rsidR="000F39AB" w:rsidRPr="00593E2E" w:rsidTr="00593E2E">
        <w:trPr>
          <w:trHeight w:val="1941"/>
        </w:trPr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73"/>
              </w:numPr>
              <w:tabs>
                <w:tab w:val="left" w:pos="194"/>
              </w:tabs>
              <w:kinsoku w:val="0"/>
              <w:overflowPunct w:val="0"/>
              <w:spacing w:before="105"/>
              <w:ind w:right="941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lastRenderedPageBreak/>
              <w:t xml:space="preserve">wymienia </w:t>
            </w:r>
            <w:r w:rsidRPr="00593E2E">
              <w:rPr>
                <w:color w:val="231F20"/>
              </w:rPr>
              <w:t>objawy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zadławienia,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73"/>
              </w:numPr>
              <w:tabs>
                <w:tab w:val="left" w:pos="194"/>
              </w:tabs>
              <w:kinsoku w:val="0"/>
              <w:overflowPunct w:val="0"/>
              <w:ind w:right="535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 xml:space="preserve">rozróżnia </w:t>
            </w:r>
            <w:r w:rsidRPr="00593E2E">
              <w:rPr>
                <w:color w:val="231F20"/>
              </w:rPr>
              <w:t>zakrztuszenie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i zadławienie,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73"/>
              </w:numPr>
              <w:tabs>
                <w:tab w:val="left" w:pos="194"/>
              </w:tabs>
              <w:kinsoku w:val="0"/>
              <w:overflowPunct w:val="0"/>
              <w:ind w:right="935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 xml:space="preserve">wylicza </w:t>
            </w:r>
            <w:r w:rsidRPr="00593E2E">
              <w:rPr>
                <w:color w:val="231F20"/>
              </w:rPr>
              <w:t>przyczyny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zadławienia,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72"/>
              </w:numPr>
              <w:tabs>
                <w:tab w:val="left" w:pos="195"/>
              </w:tabs>
              <w:kinsoku w:val="0"/>
              <w:overflowPunct w:val="0"/>
              <w:spacing w:before="105"/>
              <w:ind w:right="311"/>
              <w:rPr>
                <w:color w:val="231F20"/>
              </w:rPr>
            </w:pPr>
            <w:r w:rsidRPr="00593E2E">
              <w:rPr>
                <w:color w:val="231F20"/>
              </w:rPr>
              <w:t>wyjaśnia, na czym polega</w:t>
            </w:r>
            <w:r w:rsidRPr="00593E2E">
              <w:rPr>
                <w:color w:val="231F20"/>
                <w:spacing w:val="-37"/>
              </w:rPr>
              <w:t xml:space="preserve"> </w:t>
            </w:r>
            <w:r w:rsidRPr="00593E2E">
              <w:rPr>
                <w:color w:val="231F20"/>
              </w:rPr>
              <w:t>zadławienie,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72"/>
              </w:numPr>
              <w:tabs>
                <w:tab w:val="left" w:pos="195"/>
              </w:tabs>
              <w:kinsoku w:val="0"/>
              <w:overflowPunct w:val="0"/>
              <w:ind w:right="175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 xml:space="preserve">rozumie </w:t>
            </w:r>
            <w:r w:rsidRPr="00593E2E">
              <w:rPr>
                <w:color w:val="231F20"/>
              </w:rPr>
              <w:t>niebezpieczeństwa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związane ze stanem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zadławienia,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72"/>
              </w:numPr>
              <w:tabs>
                <w:tab w:val="left" w:pos="195"/>
              </w:tabs>
              <w:kinsoku w:val="0"/>
              <w:overflowPunct w:val="0"/>
              <w:ind w:right="299"/>
              <w:rPr>
                <w:color w:val="231F20"/>
              </w:rPr>
            </w:pPr>
            <w:r w:rsidRPr="00593E2E">
              <w:rPr>
                <w:color w:val="231F20"/>
              </w:rPr>
              <w:t>identyfikuje kaszel jako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naturalny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odruch</w:t>
            </w:r>
            <w:r w:rsidRPr="00593E2E">
              <w:rPr>
                <w:color w:val="231F20"/>
                <w:spacing w:val="-7"/>
              </w:rPr>
              <w:t xml:space="preserve"> </w:t>
            </w:r>
            <w:r w:rsidRPr="00593E2E">
              <w:rPr>
                <w:color w:val="231F20"/>
              </w:rPr>
              <w:t>obronny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organizmu,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71"/>
              </w:numPr>
              <w:tabs>
                <w:tab w:val="left" w:pos="195"/>
              </w:tabs>
              <w:kinsoku w:val="0"/>
              <w:overflowPunct w:val="0"/>
              <w:spacing w:before="105"/>
              <w:ind w:right="212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 xml:space="preserve">wylicza </w:t>
            </w:r>
            <w:r w:rsidRPr="00593E2E">
              <w:rPr>
                <w:color w:val="231F20"/>
              </w:rPr>
              <w:t>niebezpieczeństwa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związane z zadławieniem,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71"/>
              </w:numPr>
              <w:tabs>
                <w:tab w:val="left" w:pos="195"/>
              </w:tabs>
              <w:kinsoku w:val="0"/>
              <w:overflowPunct w:val="0"/>
              <w:ind w:right="800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 xml:space="preserve">opisuje </w:t>
            </w:r>
            <w:r w:rsidRPr="00593E2E">
              <w:rPr>
                <w:color w:val="231F20"/>
              </w:rPr>
              <w:t>mechanizm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zadławienia,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71"/>
              </w:numPr>
              <w:tabs>
                <w:tab w:val="left" w:pos="195"/>
              </w:tabs>
              <w:kinsoku w:val="0"/>
              <w:overflowPunct w:val="0"/>
              <w:rPr>
                <w:color w:val="231F20"/>
              </w:rPr>
            </w:pPr>
            <w:r w:rsidRPr="00593E2E">
              <w:rPr>
                <w:color w:val="231F20"/>
              </w:rPr>
              <w:t>opisuje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manewr</w:t>
            </w:r>
            <w:r w:rsidRPr="00593E2E">
              <w:rPr>
                <w:color w:val="231F20"/>
                <w:spacing w:val="-1"/>
              </w:rPr>
              <w:t xml:space="preserve"> </w:t>
            </w:r>
            <w:proofErr w:type="spellStart"/>
            <w:r w:rsidRPr="00593E2E">
              <w:rPr>
                <w:color w:val="231F20"/>
              </w:rPr>
              <w:t>Heimlicha</w:t>
            </w:r>
            <w:proofErr w:type="spellEnd"/>
            <w:r w:rsidRPr="00593E2E">
              <w:rPr>
                <w:color w:val="231F20"/>
              </w:rPr>
              <w:t>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70"/>
              </w:numPr>
              <w:tabs>
                <w:tab w:val="left" w:pos="195"/>
              </w:tabs>
              <w:kinsoku w:val="0"/>
              <w:overflowPunct w:val="0"/>
              <w:spacing w:before="105"/>
              <w:ind w:right="330"/>
              <w:rPr>
                <w:color w:val="231F20"/>
              </w:rPr>
            </w:pPr>
            <w:r w:rsidRPr="00593E2E">
              <w:rPr>
                <w:color w:val="231F20"/>
              </w:rPr>
              <w:t>demonstruje, jak należy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udzielać pomocy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 xml:space="preserve">zadławionym: </w:t>
            </w:r>
            <w:r w:rsidRPr="00593E2E">
              <w:rPr>
                <w:color w:val="231F20"/>
              </w:rPr>
              <w:t>dorosłemu,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niemowlęciu i starszemu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dziecku,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70"/>
              </w:numPr>
              <w:tabs>
                <w:tab w:val="left" w:pos="195"/>
              </w:tabs>
              <w:kinsoku w:val="0"/>
              <w:overflowPunct w:val="0"/>
              <w:ind w:right="287"/>
              <w:rPr>
                <w:color w:val="231F20"/>
              </w:rPr>
            </w:pPr>
            <w:r w:rsidRPr="00593E2E">
              <w:rPr>
                <w:color w:val="231F20"/>
              </w:rPr>
              <w:t>wymienia czynności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szkodliwe w przypadku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udzielania pomocy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podczas zakrztuszenia lub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zadławienia,</w:t>
            </w:r>
          </w:p>
        </w:tc>
        <w:tc>
          <w:tcPr>
            <w:tcW w:w="2786" w:type="dxa"/>
            <w:shd w:val="clear" w:color="auto" w:fill="FFFFFF" w:themeFill="background1"/>
          </w:tcPr>
          <w:p w:rsidR="000F39AB" w:rsidRPr="00593E2E" w:rsidRDefault="000F39AB" w:rsidP="00DC0B7D">
            <w:pPr>
              <w:pStyle w:val="TableParagraph"/>
              <w:kinsoku w:val="0"/>
              <w:overflowPunct w:val="0"/>
              <w:spacing w:before="105"/>
              <w:ind w:right="140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>– proponuje zasady, których</w:t>
            </w:r>
            <w:r w:rsidRPr="00593E2E">
              <w:rPr>
                <w:color w:val="231F20"/>
              </w:rPr>
              <w:t xml:space="preserve"> powinno się przestrzegać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podczas spożywania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posiłków przez dzieci, by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przeciwdziałać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>zadławieniu,</w:t>
            </w:r>
          </w:p>
        </w:tc>
      </w:tr>
      <w:tr w:rsidR="000F39AB" w:rsidRPr="00593E2E" w:rsidTr="00593E2E">
        <w:trPr>
          <w:trHeight w:val="1941"/>
        </w:trPr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77"/>
              </w:numPr>
              <w:tabs>
                <w:tab w:val="left" w:pos="195"/>
              </w:tabs>
              <w:kinsoku w:val="0"/>
              <w:overflowPunct w:val="0"/>
              <w:spacing w:before="106"/>
              <w:ind w:right="81"/>
              <w:rPr>
                <w:color w:val="231F20"/>
              </w:rPr>
            </w:pPr>
            <w:r w:rsidRPr="00593E2E">
              <w:rPr>
                <w:color w:val="231F20"/>
              </w:rPr>
              <w:t>podaje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prawidłowe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ciśnienie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i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puls człowieka,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77"/>
              </w:numPr>
              <w:tabs>
                <w:tab w:val="left" w:pos="195"/>
              </w:tabs>
              <w:kinsoku w:val="0"/>
              <w:overflowPunct w:val="0"/>
              <w:ind w:right="1055"/>
              <w:rPr>
                <w:color w:val="231F20"/>
              </w:rPr>
            </w:pPr>
            <w:r w:rsidRPr="00593E2E">
              <w:rPr>
                <w:color w:val="231F20"/>
              </w:rPr>
              <w:t>opisuje rolę krwi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w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organizmie,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77"/>
              </w:numPr>
              <w:tabs>
                <w:tab w:val="left" w:pos="195"/>
              </w:tabs>
              <w:kinsoku w:val="0"/>
              <w:overflowPunct w:val="0"/>
              <w:ind w:right="181"/>
              <w:rPr>
                <w:color w:val="231F20"/>
              </w:rPr>
            </w:pPr>
            <w:r w:rsidRPr="00593E2E">
              <w:rPr>
                <w:color w:val="231F20"/>
              </w:rPr>
              <w:t>przedstawia ogólne zasady</w:t>
            </w:r>
            <w:r w:rsidRPr="00593E2E">
              <w:rPr>
                <w:color w:val="231F20"/>
                <w:spacing w:val="-37"/>
              </w:rPr>
              <w:t xml:space="preserve"> </w:t>
            </w:r>
            <w:r w:rsidRPr="00593E2E">
              <w:rPr>
                <w:color w:val="231F20"/>
              </w:rPr>
              <w:t>zabezpieczania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krwawień,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DC0B7D">
            <w:pPr>
              <w:pStyle w:val="TableParagraph"/>
              <w:kinsoku w:val="0"/>
              <w:overflowPunct w:val="0"/>
              <w:spacing w:before="106"/>
              <w:ind w:left="81" w:firstLine="0"/>
              <w:rPr>
                <w:color w:val="231F20"/>
              </w:rPr>
            </w:pPr>
            <w:r w:rsidRPr="00593E2E">
              <w:rPr>
                <w:color w:val="231F20"/>
              </w:rPr>
              <w:t>–</w:t>
            </w:r>
            <w:r w:rsidRPr="00593E2E">
              <w:rPr>
                <w:color w:val="231F20"/>
                <w:spacing w:val="-15"/>
              </w:rPr>
              <w:t xml:space="preserve"> </w:t>
            </w:r>
            <w:r w:rsidRPr="00593E2E">
              <w:rPr>
                <w:color w:val="231F20"/>
              </w:rPr>
              <w:t>omawia skład krwi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left="194" w:right="412" w:firstLine="0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 xml:space="preserve">i funkcjonowanie </w:t>
            </w:r>
            <w:r w:rsidRPr="00593E2E">
              <w:rPr>
                <w:color w:val="231F20"/>
              </w:rPr>
              <w:t>układu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krwionośnego,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left="194" w:right="208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 xml:space="preserve">– </w:t>
            </w:r>
            <w:r w:rsidRPr="00593E2E">
              <w:rPr>
                <w:color w:val="231F20"/>
              </w:rPr>
              <w:t>klasyfikuje rodzaje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krwotoków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w</w:t>
            </w:r>
            <w:r w:rsidRPr="00593E2E">
              <w:rPr>
                <w:color w:val="231F20"/>
                <w:spacing w:val="38"/>
              </w:rPr>
              <w:t xml:space="preserve"> </w:t>
            </w:r>
            <w:r w:rsidRPr="00593E2E">
              <w:rPr>
                <w:color w:val="231F20"/>
              </w:rPr>
              <w:t>zależności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od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uszkodzonego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naczynia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krwionośnego,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76"/>
              </w:numPr>
              <w:tabs>
                <w:tab w:val="left" w:pos="196"/>
              </w:tabs>
              <w:kinsoku w:val="0"/>
              <w:overflowPunct w:val="0"/>
              <w:spacing w:before="106"/>
              <w:ind w:right="693"/>
              <w:rPr>
                <w:color w:val="231F20"/>
                <w:spacing w:val="-1"/>
              </w:rPr>
            </w:pPr>
            <w:r w:rsidRPr="00593E2E">
              <w:rPr>
                <w:color w:val="231F20"/>
              </w:rPr>
              <w:t>dobiera czynności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ratownicze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  <w:spacing w:val="-1"/>
              </w:rPr>
              <w:t>właściwe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right="317" w:firstLine="0"/>
              <w:rPr>
                <w:color w:val="231F20"/>
              </w:rPr>
            </w:pPr>
            <w:r w:rsidRPr="00593E2E">
              <w:rPr>
                <w:color w:val="231F20"/>
              </w:rPr>
              <w:t>w</w:t>
            </w:r>
            <w:r w:rsidRPr="00593E2E">
              <w:rPr>
                <w:color w:val="231F20"/>
                <w:spacing w:val="-7"/>
              </w:rPr>
              <w:t xml:space="preserve"> </w:t>
            </w:r>
            <w:r w:rsidRPr="00593E2E">
              <w:rPr>
                <w:color w:val="231F20"/>
              </w:rPr>
              <w:t>przypadku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ran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kończyn,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głowy, klatki piersiowej,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brzucha,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76"/>
              </w:numPr>
              <w:tabs>
                <w:tab w:val="left" w:pos="196"/>
              </w:tabs>
              <w:kinsoku w:val="0"/>
              <w:overflowPunct w:val="0"/>
              <w:ind w:right="358"/>
              <w:rPr>
                <w:color w:val="231F20"/>
              </w:rPr>
            </w:pPr>
            <w:r w:rsidRPr="00593E2E">
              <w:rPr>
                <w:color w:val="231F20"/>
              </w:rPr>
              <w:t>postępuje właściwie, gdy</w:t>
            </w:r>
            <w:r w:rsidRPr="00593E2E">
              <w:rPr>
                <w:color w:val="231F20"/>
                <w:spacing w:val="-37"/>
              </w:rPr>
              <w:t xml:space="preserve"> </w:t>
            </w:r>
            <w:r w:rsidRPr="00593E2E">
              <w:rPr>
                <w:color w:val="231F20"/>
              </w:rPr>
              <w:t>w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ranie tkwi ciało obce,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75"/>
              </w:numPr>
              <w:tabs>
                <w:tab w:val="left" w:pos="196"/>
              </w:tabs>
              <w:kinsoku w:val="0"/>
              <w:overflowPunct w:val="0"/>
              <w:spacing w:before="106"/>
              <w:ind w:right="191"/>
              <w:rPr>
                <w:color w:val="231F20"/>
              </w:rPr>
            </w:pPr>
            <w:r w:rsidRPr="00593E2E">
              <w:rPr>
                <w:color w:val="231F20"/>
              </w:rPr>
              <w:t>zna zasady zabezpieczania</w:t>
            </w:r>
            <w:r w:rsidRPr="00593E2E">
              <w:rPr>
                <w:color w:val="231F20"/>
                <w:spacing w:val="-37"/>
              </w:rPr>
              <w:t xml:space="preserve"> </w:t>
            </w:r>
            <w:r w:rsidRPr="00593E2E">
              <w:rPr>
                <w:color w:val="231F20"/>
              </w:rPr>
              <w:t>amputacji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urazowych,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75"/>
              </w:numPr>
              <w:tabs>
                <w:tab w:val="left" w:pos="196"/>
              </w:tabs>
              <w:kinsoku w:val="0"/>
              <w:overflowPunct w:val="0"/>
              <w:ind w:right="658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>tłumaczy,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co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oznacza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pojęcie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i/>
                <w:iCs/>
                <w:color w:val="231F20"/>
              </w:rPr>
              <w:t>replantacja</w:t>
            </w:r>
            <w:r w:rsidRPr="00593E2E">
              <w:rPr>
                <w:color w:val="231F20"/>
              </w:rPr>
              <w:t>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75"/>
              </w:numPr>
              <w:tabs>
                <w:tab w:val="left" w:pos="196"/>
              </w:tabs>
              <w:kinsoku w:val="0"/>
              <w:overflowPunct w:val="0"/>
              <w:ind w:right="252"/>
              <w:rPr>
                <w:color w:val="231F20"/>
              </w:rPr>
            </w:pPr>
            <w:r w:rsidRPr="00593E2E">
              <w:rPr>
                <w:color w:val="231F20"/>
              </w:rPr>
              <w:t>wie,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jak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>należy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>użyć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>opaski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uciskowej,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75"/>
              </w:numPr>
              <w:tabs>
                <w:tab w:val="left" w:pos="196"/>
              </w:tabs>
              <w:kinsoku w:val="0"/>
              <w:overflowPunct w:val="0"/>
              <w:ind w:right="245"/>
              <w:rPr>
                <w:color w:val="231F20"/>
              </w:rPr>
            </w:pPr>
            <w:r w:rsidRPr="00593E2E">
              <w:rPr>
                <w:color w:val="231F20"/>
              </w:rPr>
              <w:t>objaśnia, czym jest odczyn</w:t>
            </w:r>
            <w:r w:rsidRPr="00593E2E">
              <w:rPr>
                <w:color w:val="231F20"/>
                <w:spacing w:val="-37"/>
              </w:rPr>
              <w:t xml:space="preserve"> </w:t>
            </w:r>
            <w:r w:rsidRPr="00593E2E">
              <w:rPr>
                <w:color w:val="231F20"/>
              </w:rPr>
              <w:t>Biernackiego,</w:t>
            </w:r>
          </w:p>
        </w:tc>
        <w:tc>
          <w:tcPr>
            <w:tcW w:w="2786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74"/>
              </w:numPr>
              <w:tabs>
                <w:tab w:val="left" w:pos="196"/>
              </w:tabs>
              <w:kinsoku w:val="0"/>
              <w:overflowPunct w:val="0"/>
              <w:spacing w:before="106"/>
              <w:ind w:right="324"/>
              <w:rPr>
                <w:color w:val="231F20"/>
              </w:rPr>
            </w:pPr>
            <w:r w:rsidRPr="00593E2E">
              <w:rPr>
                <w:color w:val="231F20"/>
              </w:rPr>
              <w:t>przytacza argumenty,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przeciwko</w:t>
            </w:r>
            <w:r w:rsidRPr="00593E2E">
              <w:rPr>
                <w:color w:val="231F20"/>
                <w:spacing w:val="-10"/>
              </w:rPr>
              <w:t xml:space="preserve"> </w:t>
            </w:r>
            <w:r w:rsidRPr="00593E2E">
              <w:rPr>
                <w:color w:val="231F20"/>
              </w:rPr>
              <w:t>usuwaniu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ciała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obcego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z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rany,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74"/>
              </w:numPr>
              <w:tabs>
                <w:tab w:val="left" w:pos="196"/>
              </w:tabs>
              <w:kinsoku w:val="0"/>
              <w:overflowPunct w:val="0"/>
              <w:ind w:right="145"/>
              <w:rPr>
                <w:color w:val="231F20"/>
              </w:rPr>
            </w:pPr>
            <w:r w:rsidRPr="00593E2E">
              <w:rPr>
                <w:color w:val="231F20"/>
              </w:rPr>
              <w:t>wyjaśnia zasady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postępowania w razie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wystąpienia krwawień,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uzasadniając, w jakich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sytuacjach należy użyć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opaski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uciskowej,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a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w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jakich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firstLine="0"/>
              <w:rPr>
                <w:color w:val="231F20"/>
              </w:rPr>
            </w:pPr>
            <w:r w:rsidRPr="00593E2E">
              <w:rPr>
                <w:color w:val="231F20"/>
              </w:rPr>
              <w:t>–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>opatrunku</w:t>
            </w:r>
            <w:r w:rsidRPr="00593E2E">
              <w:rPr>
                <w:color w:val="231F20"/>
                <w:spacing w:val="-3"/>
              </w:rPr>
              <w:t xml:space="preserve"> </w:t>
            </w:r>
            <w:r w:rsidRPr="00593E2E">
              <w:rPr>
                <w:color w:val="231F20"/>
              </w:rPr>
              <w:t>wentylowego,</w:t>
            </w:r>
          </w:p>
        </w:tc>
      </w:tr>
      <w:tr w:rsidR="000F39AB" w:rsidRPr="00593E2E" w:rsidTr="00593E2E">
        <w:trPr>
          <w:trHeight w:val="1941"/>
        </w:trPr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81"/>
              </w:numPr>
              <w:tabs>
                <w:tab w:val="left" w:pos="194"/>
              </w:tabs>
              <w:kinsoku w:val="0"/>
              <w:overflowPunct w:val="0"/>
              <w:spacing w:before="100"/>
              <w:ind w:right="85"/>
              <w:rPr>
                <w:color w:val="231F20"/>
              </w:rPr>
            </w:pPr>
            <w:r w:rsidRPr="00593E2E">
              <w:rPr>
                <w:color w:val="231F20"/>
              </w:rPr>
              <w:lastRenderedPageBreak/>
              <w:t>identyfikuje oparzenie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i udar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cieplny,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81"/>
              </w:numPr>
              <w:tabs>
                <w:tab w:val="left" w:pos="194"/>
              </w:tabs>
              <w:kinsoku w:val="0"/>
              <w:overflowPunct w:val="0"/>
              <w:ind w:right="510"/>
              <w:rPr>
                <w:color w:val="231F20"/>
              </w:rPr>
            </w:pPr>
            <w:r w:rsidRPr="00593E2E">
              <w:rPr>
                <w:color w:val="231F20"/>
              </w:rPr>
              <w:t>wymienia</w:t>
            </w:r>
            <w:r w:rsidRPr="00593E2E">
              <w:rPr>
                <w:color w:val="231F20"/>
                <w:spacing w:val="-10"/>
              </w:rPr>
              <w:t xml:space="preserve"> </w:t>
            </w:r>
            <w:r w:rsidRPr="00593E2E">
              <w:rPr>
                <w:color w:val="231F20"/>
              </w:rPr>
              <w:t>funkcje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skóry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człowieka,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80"/>
              </w:numPr>
              <w:tabs>
                <w:tab w:val="left" w:pos="195"/>
              </w:tabs>
              <w:kinsoku w:val="0"/>
              <w:overflowPunct w:val="0"/>
              <w:spacing w:before="100"/>
              <w:ind w:hanging="115"/>
              <w:rPr>
                <w:color w:val="231F20"/>
              </w:rPr>
            </w:pPr>
            <w:r w:rsidRPr="00593E2E">
              <w:rPr>
                <w:color w:val="231F20"/>
              </w:rPr>
              <w:t>rozróżnia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stopnie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oparzeń,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80"/>
              </w:numPr>
              <w:tabs>
                <w:tab w:val="left" w:pos="195"/>
              </w:tabs>
              <w:kinsoku w:val="0"/>
              <w:overflowPunct w:val="0"/>
              <w:ind w:right="380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 xml:space="preserve">wyszczególnia </w:t>
            </w:r>
            <w:r w:rsidRPr="00593E2E">
              <w:rPr>
                <w:color w:val="231F20"/>
              </w:rPr>
              <w:t>przypadki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poparzeń, bezwzględnie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wymagające konsultacji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z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lekarzem,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79"/>
              </w:numPr>
              <w:tabs>
                <w:tab w:val="left" w:pos="195"/>
              </w:tabs>
              <w:kinsoku w:val="0"/>
              <w:overflowPunct w:val="0"/>
              <w:spacing w:before="100"/>
              <w:ind w:right="337"/>
              <w:rPr>
                <w:color w:val="231F20"/>
              </w:rPr>
            </w:pPr>
            <w:r w:rsidRPr="00593E2E">
              <w:rPr>
                <w:color w:val="231F20"/>
              </w:rPr>
              <w:t>odnosząc się do budowy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skóry człowieka, omawia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podstawową klasyfikację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poparzeń,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79"/>
              </w:numPr>
              <w:tabs>
                <w:tab w:val="left" w:pos="195"/>
              </w:tabs>
              <w:kinsoku w:val="0"/>
              <w:overflowPunct w:val="0"/>
              <w:ind w:right="157"/>
              <w:rPr>
                <w:color w:val="231F20"/>
              </w:rPr>
            </w:pPr>
            <w:r w:rsidRPr="00593E2E">
              <w:rPr>
                <w:color w:val="231F20"/>
              </w:rPr>
              <w:t>potrafi udzielić doraźnej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pomocy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osobie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poparzonej,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78"/>
              </w:numPr>
              <w:tabs>
                <w:tab w:val="left" w:pos="195"/>
              </w:tabs>
              <w:kinsoku w:val="0"/>
              <w:overflowPunct w:val="0"/>
              <w:spacing w:before="100"/>
              <w:ind w:right="638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>opisuje zastosowanie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hydrożeli,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78"/>
              </w:numPr>
              <w:tabs>
                <w:tab w:val="left" w:pos="195"/>
              </w:tabs>
              <w:kinsoku w:val="0"/>
              <w:overflowPunct w:val="0"/>
              <w:ind w:right="224"/>
              <w:rPr>
                <w:color w:val="231F20"/>
              </w:rPr>
            </w:pPr>
            <w:r w:rsidRPr="00593E2E">
              <w:rPr>
                <w:color w:val="231F20"/>
              </w:rPr>
              <w:t>potrafi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zdiagnozować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udar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cieplny i odpowiednio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zareagować,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78"/>
              </w:numPr>
              <w:tabs>
                <w:tab w:val="left" w:pos="195"/>
              </w:tabs>
              <w:kinsoku w:val="0"/>
              <w:overflowPunct w:val="0"/>
              <w:ind w:right="354"/>
              <w:rPr>
                <w:color w:val="231F20"/>
              </w:rPr>
            </w:pPr>
            <w:r w:rsidRPr="00593E2E">
              <w:rPr>
                <w:color w:val="231F20"/>
              </w:rPr>
              <w:t>omawia pierwszą pomoc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w przypadku oparzeń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chemicznych,</w:t>
            </w:r>
          </w:p>
        </w:tc>
        <w:tc>
          <w:tcPr>
            <w:tcW w:w="2786" w:type="dxa"/>
            <w:shd w:val="clear" w:color="auto" w:fill="FFFFFF" w:themeFill="background1"/>
          </w:tcPr>
          <w:p w:rsidR="000F39AB" w:rsidRPr="00593E2E" w:rsidRDefault="000F39AB" w:rsidP="00DC0B7D">
            <w:pPr>
              <w:pStyle w:val="TableParagraph"/>
              <w:kinsoku w:val="0"/>
              <w:overflowPunct w:val="0"/>
              <w:spacing w:before="100"/>
              <w:ind w:left="194" w:right="295"/>
              <w:rPr>
                <w:color w:val="231F20"/>
              </w:rPr>
            </w:pPr>
            <w:r w:rsidRPr="00593E2E">
              <w:rPr>
                <w:color w:val="231F20"/>
              </w:rPr>
              <w:t>– wyjaśnia, jakie działania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w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domu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należy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>podjąć,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by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zabezpieczyć dzieci przed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poparzeniami,</w:t>
            </w:r>
          </w:p>
        </w:tc>
      </w:tr>
      <w:tr w:rsidR="000F39AB" w:rsidRPr="00593E2E" w:rsidTr="00593E2E">
        <w:trPr>
          <w:trHeight w:val="1941"/>
        </w:trPr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85"/>
              </w:numPr>
              <w:tabs>
                <w:tab w:val="left" w:pos="195"/>
              </w:tabs>
              <w:kinsoku w:val="0"/>
              <w:overflowPunct w:val="0"/>
              <w:spacing w:before="100"/>
              <w:ind w:right="79"/>
              <w:rPr>
                <w:color w:val="231F20"/>
              </w:rPr>
            </w:pPr>
            <w:r w:rsidRPr="00593E2E">
              <w:rPr>
                <w:color w:val="231F20"/>
              </w:rPr>
              <w:t>potrafi</w:t>
            </w:r>
            <w:r w:rsidRPr="00593E2E">
              <w:rPr>
                <w:color w:val="231F20"/>
                <w:spacing w:val="-7"/>
              </w:rPr>
              <w:t xml:space="preserve"> </w:t>
            </w:r>
            <w:r w:rsidRPr="00593E2E">
              <w:rPr>
                <w:color w:val="231F20"/>
              </w:rPr>
              <w:t>wymienić</w:t>
            </w:r>
            <w:r w:rsidRPr="00593E2E">
              <w:rPr>
                <w:color w:val="231F20"/>
                <w:spacing w:val="-7"/>
              </w:rPr>
              <w:t xml:space="preserve"> </w:t>
            </w:r>
            <w:r w:rsidRPr="00593E2E">
              <w:rPr>
                <w:color w:val="231F20"/>
              </w:rPr>
              <w:t>najczęstsze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objawy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zawału,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85"/>
              </w:numPr>
              <w:tabs>
                <w:tab w:val="left" w:pos="195"/>
              </w:tabs>
              <w:kinsoku w:val="0"/>
              <w:overflowPunct w:val="0"/>
              <w:ind w:right="79"/>
              <w:rPr>
                <w:color w:val="231F20"/>
              </w:rPr>
            </w:pPr>
            <w:r w:rsidRPr="00593E2E">
              <w:rPr>
                <w:color w:val="231F20"/>
              </w:rPr>
              <w:t>potrafi</w:t>
            </w:r>
            <w:r w:rsidRPr="00593E2E">
              <w:rPr>
                <w:color w:val="231F20"/>
                <w:spacing w:val="-7"/>
              </w:rPr>
              <w:t xml:space="preserve"> </w:t>
            </w:r>
            <w:r w:rsidRPr="00593E2E">
              <w:rPr>
                <w:color w:val="231F20"/>
              </w:rPr>
              <w:t>wymienić</w:t>
            </w:r>
            <w:r w:rsidRPr="00593E2E">
              <w:rPr>
                <w:color w:val="231F20"/>
                <w:spacing w:val="-7"/>
              </w:rPr>
              <w:t xml:space="preserve"> </w:t>
            </w:r>
            <w:r w:rsidRPr="00593E2E">
              <w:rPr>
                <w:color w:val="231F20"/>
              </w:rPr>
              <w:t>najczęstsze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objawy udaru,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85"/>
              </w:numPr>
              <w:tabs>
                <w:tab w:val="left" w:pos="195"/>
              </w:tabs>
              <w:kinsoku w:val="0"/>
              <w:overflowPunct w:val="0"/>
              <w:ind w:hanging="115"/>
              <w:rPr>
                <w:color w:val="231F20"/>
              </w:rPr>
            </w:pPr>
            <w:r w:rsidRPr="00593E2E">
              <w:rPr>
                <w:color w:val="231F20"/>
              </w:rPr>
              <w:t>rozróżnia</w:t>
            </w:r>
            <w:r w:rsidRPr="00593E2E">
              <w:rPr>
                <w:color w:val="231F20"/>
                <w:spacing w:val="-3"/>
              </w:rPr>
              <w:t xml:space="preserve"> </w:t>
            </w:r>
            <w:r w:rsidRPr="00593E2E">
              <w:rPr>
                <w:color w:val="231F20"/>
              </w:rPr>
              <w:t>zawał</w:t>
            </w:r>
            <w:r w:rsidRPr="00593E2E">
              <w:rPr>
                <w:color w:val="231F20"/>
                <w:spacing w:val="-3"/>
              </w:rPr>
              <w:t xml:space="preserve"> </w:t>
            </w:r>
            <w:r w:rsidRPr="00593E2E">
              <w:rPr>
                <w:color w:val="231F20"/>
              </w:rPr>
              <w:t>i</w:t>
            </w:r>
            <w:r w:rsidRPr="00593E2E">
              <w:rPr>
                <w:color w:val="231F20"/>
                <w:spacing w:val="-3"/>
              </w:rPr>
              <w:t xml:space="preserve"> </w:t>
            </w:r>
            <w:r w:rsidRPr="00593E2E">
              <w:rPr>
                <w:color w:val="231F20"/>
              </w:rPr>
              <w:t>udar,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84"/>
              </w:numPr>
              <w:tabs>
                <w:tab w:val="left" w:pos="195"/>
              </w:tabs>
              <w:kinsoku w:val="0"/>
              <w:overflowPunct w:val="0"/>
              <w:spacing w:before="100"/>
              <w:ind w:right="216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 xml:space="preserve">wskazuje </w:t>
            </w:r>
            <w:r w:rsidRPr="00593E2E">
              <w:rPr>
                <w:color w:val="231F20"/>
              </w:rPr>
              <w:t>przyczyny zawału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i udaru,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84"/>
              </w:numPr>
              <w:tabs>
                <w:tab w:val="left" w:pos="195"/>
              </w:tabs>
              <w:kinsoku w:val="0"/>
              <w:overflowPunct w:val="0"/>
              <w:ind w:right="417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>objaśnia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  <w:spacing w:val="-1"/>
              </w:rPr>
              <w:t>akronimy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FAST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i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UDAR,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83"/>
              </w:numPr>
              <w:tabs>
                <w:tab w:val="left" w:pos="195"/>
              </w:tabs>
              <w:kinsoku w:val="0"/>
              <w:overflowPunct w:val="0"/>
              <w:spacing w:before="100"/>
              <w:ind w:right="539"/>
              <w:rPr>
                <w:color w:val="231F20"/>
              </w:rPr>
            </w:pPr>
            <w:r w:rsidRPr="00593E2E">
              <w:rPr>
                <w:color w:val="231F20"/>
              </w:rPr>
              <w:t>wie, jak powinien się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zachować w razie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wystąpienia u chorego</w:t>
            </w:r>
            <w:r w:rsidRPr="00593E2E">
              <w:rPr>
                <w:color w:val="231F20"/>
                <w:spacing w:val="-37"/>
              </w:rPr>
              <w:t xml:space="preserve"> </w:t>
            </w:r>
            <w:r w:rsidRPr="00593E2E">
              <w:rPr>
                <w:color w:val="231F20"/>
              </w:rPr>
              <w:t>zawału,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83"/>
              </w:numPr>
              <w:tabs>
                <w:tab w:val="left" w:pos="195"/>
              </w:tabs>
              <w:kinsoku w:val="0"/>
              <w:overflowPunct w:val="0"/>
              <w:rPr>
                <w:color w:val="231F20"/>
              </w:rPr>
            </w:pPr>
            <w:r w:rsidRPr="00593E2E">
              <w:rPr>
                <w:color w:val="231F20"/>
              </w:rPr>
              <w:t>potrafi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>zareagować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left="194" w:right="246" w:firstLine="0"/>
              <w:rPr>
                <w:color w:val="231F20"/>
              </w:rPr>
            </w:pPr>
            <w:r w:rsidRPr="00593E2E">
              <w:rPr>
                <w:color w:val="231F20"/>
              </w:rPr>
              <w:t>w przypadku wystąpienia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u</w:t>
            </w:r>
            <w:r w:rsidRPr="00593E2E">
              <w:rPr>
                <w:color w:val="231F20"/>
                <w:spacing w:val="-7"/>
              </w:rPr>
              <w:t xml:space="preserve"> </w:t>
            </w:r>
            <w:r w:rsidRPr="00593E2E">
              <w:rPr>
                <w:color w:val="231F20"/>
              </w:rPr>
              <w:t>chorego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objawów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udaru,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82"/>
              </w:numPr>
              <w:tabs>
                <w:tab w:val="left" w:pos="196"/>
              </w:tabs>
              <w:kinsoku w:val="0"/>
              <w:overflowPunct w:val="0"/>
              <w:spacing w:before="100"/>
              <w:ind w:right="402"/>
              <w:rPr>
                <w:color w:val="231F20"/>
              </w:rPr>
            </w:pPr>
            <w:r w:rsidRPr="00593E2E">
              <w:rPr>
                <w:color w:val="231F20"/>
              </w:rPr>
              <w:t>opisuje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zawał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i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udar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jako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choroby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cywilizacyjne,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82"/>
              </w:numPr>
              <w:tabs>
                <w:tab w:val="left" w:pos="196"/>
              </w:tabs>
              <w:kinsoku w:val="0"/>
              <w:overflowPunct w:val="0"/>
              <w:ind w:right="453"/>
              <w:rPr>
                <w:color w:val="231F20"/>
              </w:rPr>
            </w:pPr>
            <w:r w:rsidRPr="00593E2E">
              <w:rPr>
                <w:color w:val="231F20"/>
              </w:rPr>
              <w:t>ma utrwaloną technikę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zabezpieczania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 xml:space="preserve">poszkodowanego </w:t>
            </w:r>
            <w:r w:rsidRPr="00593E2E">
              <w:rPr>
                <w:color w:val="231F20"/>
              </w:rPr>
              <w:t>przed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wychłodzeniem,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82"/>
              </w:numPr>
              <w:tabs>
                <w:tab w:val="left" w:pos="196"/>
              </w:tabs>
              <w:kinsoku w:val="0"/>
              <w:overflowPunct w:val="0"/>
              <w:ind w:right="491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 xml:space="preserve">omawia </w:t>
            </w:r>
            <w:r w:rsidRPr="00593E2E">
              <w:rPr>
                <w:color w:val="231F20"/>
              </w:rPr>
              <w:t>przedszpitalną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skalę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udaru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Cincinnati,</w:t>
            </w:r>
          </w:p>
        </w:tc>
        <w:tc>
          <w:tcPr>
            <w:tcW w:w="2786" w:type="dxa"/>
            <w:shd w:val="clear" w:color="auto" w:fill="FFFFFF" w:themeFill="background1"/>
          </w:tcPr>
          <w:p w:rsidR="000F39AB" w:rsidRPr="00593E2E" w:rsidRDefault="000F39AB" w:rsidP="00DC0B7D">
            <w:pPr>
              <w:pStyle w:val="TableParagraph"/>
              <w:kinsoku w:val="0"/>
              <w:overflowPunct w:val="0"/>
              <w:spacing w:before="100"/>
              <w:ind w:right="123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>– wyjaśnia, dlaczego zarówno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w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przypadku zawału, jak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firstLine="0"/>
              <w:rPr>
                <w:color w:val="231F20"/>
              </w:rPr>
            </w:pPr>
            <w:r w:rsidRPr="00593E2E">
              <w:rPr>
                <w:color w:val="231F20"/>
              </w:rPr>
              <w:t>i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udaru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tak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ważny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jest czas,</w:t>
            </w:r>
          </w:p>
        </w:tc>
      </w:tr>
      <w:tr w:rsidR="000F39AB" w:rsidRPr="00593E2E" w:rsidTr="00593E2E">
        <w:trPr>
          <w:trHeight w:val="1941"/>
        </w:trPr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89"/>
              </w:numPr>
              <w:tabs>
                <w:tab w:val="left" w:pos="193"/>
              </w:tabs>
              <w:kinsoku w:val="0"/>
              <w:overflowPunct w:val="0"/>
              <w:spacing w:before="100"/>
              <w:ind w:right="551"/>
              <w:rPr>
                <w:color w:val="231F20"/>
              </w:rPr>
            </w:pPr>
            <w:r w:rsidRPr="00593E2E">
              <w:rPr>
                <w:color w:val="231F20"/>
              </w:rPr>
              <w:t>wymienia zasady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zachowania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w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miejscu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wypadku</w:t>
            </w:r>
            <w:r w:rsidRPr="00593E2E">
              <w:rPr>
                <w:color w:val="231F20"/>
                <w:spacing w:val="-3"/>
              </w:rPr>
              <w:t xml:space="preserve"> </w:t>
            </w:r>
            <w:r w:rsidRPr="00593E2E">
              <w:rPr>
                <w:color w:val="231F20"/>
              </w:rPr>
              <w:t>drogowego,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89"/>
              </w:numPr>
              <w:tabs>
                <w:tab w:val="left" w:pos="193"/>
              </w:tabs>
              <w:kinsoku w:val="0"/>
              <w:overflowPunct w:val="0"/>
              <w:ind w:hanging="115"/>
              <w:rPr>
                <w:color w:val="231F20"/>
              </w:rPr>
            </w:pPr>
            <w:r w:rsidRPr="00593E2E">
              <w:rPr>
                <w:color w:val="231F20"/>
              </w:rPr>
              <w:t>identyfikuje objawy epilepsji,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89"/>
              </w:numPr>
              <w:tabs>
                <w:tab w:val="left" w:pos="193"/>
              </w:tabs>
              <w:kinsoku w:val="0"/>
              <w:overflowPunct w:val="0"/>
              <w:ind w:right="844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 xml:space="preserve">rozpoznaje </w:t>
            </w:r>
            <w:r w:rsidRPr="00593E2E">
              <w:rPr>
                <w:color w:val="231F20"/>
              </w:rPr>
              <w:lastRenderedPageBreak/>
              <w:t>objawy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omdlenia,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88"/>
              </w:numPr>
              <w:tabs>
                <w:tab w:val="left" w:pos="196"/>
              </w:tabs>
              <w:kinsoku w:val="0"/>
              <w:overflowPunct w:val="0"/>
              <w:spacing w:before="100"/>
              <w:ind w:right="278"/>
              <w:rPr>
                <w:color w:val="231F20"/>
              </w:rPr>
            </w:pPr>
            <w:r w:rsidRPr="00593E2E">
              <w:rPr>
                <w:color w:val="231F20"/>
              </w:rPr>
              <w:lastRenderedPageBreak/>
              <w:t>wymienia czynności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niewskazane</w:t>
            </w:r>
            <w:r w:rsidRPr="00593E2E">
              <w:rPr>
                <w:color w:val="231F20"/>
                <w:spacing w:val="-10"/>
              </w:rPr>
              <w:t xml:space="preserve"> </w:t>
            </w:r>
            <w:r w:rsidRPr="00593E2E">
              <w:rPr>
                <w:color w:val="231F20"/>
              </w:rPr>
              <w:t>w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przypadku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ataku epilepsji,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88"/>
              </w:numPr>
              <w:tabs>
                <w:tab w:val="left" w:pos="196"/>
              </w:tabs>
              <w:kinsoku w:val="0"/>
              <w:overflowPunct w:val="0"/>
              <w:ind w:right="106"/>
              <w:rPr>
                <w:color w:val="231F20"/>
              </w:rPr>
            </w:pPr>
            <w:r w:rsidRPr="00593E2E">
              <w:rPr>
                <w:color w:val="231F20"/>
              </w:rPr>
              <w:t>wie,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jak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należy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się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>zachować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w przypadku zauważenia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 xml:space="preserve">osoby, u </w:t>
            </w:r>
            <w:r w:rsidRPr="00593E2E">
              <w:rPr>
                <w:color w:val="231F20"/>
              </w:rPr>
              <w:lastRenderedPageBreak/>
              <w:t>której wystąpił atak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epilepsji,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88"/>
              </w:numPr>
              <w:tabs>
                <w:tab w:val="left" w:pos="196"/>
              </w:tabs>
              <w:kinsoku w:val="0"/>
              <w:overflowPunct w:val="0"/>
              <w:ind w:right="388"/>
              <w:rPr>
                <w:color w:val="231F20"/>
              </w:rPr>
            </w:pPr>
            <w:r w:rsidRPr="00593E2E">
              <w:rPr>
                <w:color w:val="231F20"/>
              </w:rPr>
              <w:t>rozumie,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na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czym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polega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specyfika wypadku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drogowego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w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związku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right="799" w:firstLine="0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>z bezpieczeństwem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ratownika,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87"/>
              </w:numPr>
              <w:tabs>
                <w:tab w:val="left" w:pos="196"/>
              </w:tabs>
              <w:kinsoku w:val="0"/>
              <w:overflowPunct w:val="0"/>
              <w:spacing w:before="100"/>
              <w:ind w:right="117"/>
              <w:rPr>
                <w:color w:val="231F20"/>
              </w:rPr>
            </w:pPr>
            <w:r w:rsidRPr="00593E2E">
              <w:rPr>
                <w:color w:val="231F20"/>
              </w:rPr>
              <w:lastRenderedPageBreak/>
              <w:t>potrafi umiejętnie wydobyć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poszkodowanego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z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pojazdu,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87"/>
              </w:numPr>
              <w:tabs>
                <w:tab w:val="left" w:pos="196"/>
              </w:tabs>
              <w:kinsoku w:val="0"/>
              <w:overflowPunct w:val="0"/>
              <w:ind w:right="324"/>
              <w:rPr>
                <w:color w:val="231F20"/>
              </w:rPr>
            </w:pPr>
            <w:r w:rsidRPr="00593E2E">
              <w:rPr>
                <w:color w:val="231F20"/>
              </w:rPr>
              <w:t>demonstruje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trzy</w:t>
            </w:r>
            <w:r w:rsidRPr="00593E2E">
              <w:rPr>
                <w:color w:val="231F20"/>
                <w:spacing w:val="-7"/>
              </w:rPr>
              <w:t xml:space="preserve"> </w:t>
            </w:r>
            <w:r w:rsidRPr="00593E2E">
              <w:rPr>
                <w:color w:val="231F20"/>
              </w:rPr>
              <w:t>sposoby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 xml:space="preserve">postępowania w </w:t>
            </w:r>
            <w:r w:rsidRPr="00593E2E">
              <w:rPr>
                <w:color w:val="231F20"/>
              </w:rPr>
              <w:lastRenderedPageBreak/>
              <w:t>sytuacji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omdlenia,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87"/>
              </w:numPr>
              <w:tabs>
                <w:tab w:val="left" w:pos="196"/>
              </w:tabs>
              <w:kinsoku w:val="0"/>
              <w:overflowPunct w:val="0"/>
              <w:ind w:right="453"/>
              <w:rPr>
                <w:color w:val="231F20"/>
              </w:rPr>
            </w:pPr>
            <w:r w:rsidRPr="00593E2E">
              <w:rPr>
                <w:color w:val="231F20"/>
              </w:rPr>
              <w:t>ma utrwaloną technikę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zabezpieczania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 xml:space="preserve">poszkodowanego </w:t>
            </w:r>
            <w:r w:rsidRPr="00593E2E">
              <w:rPr>
                <w:color w:val="231F20"/>
              </w:rPr>
              <w:t>przed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wychłodzeniem,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86"/>
              </w:numPr>
              <w:tabs>
                <w:tab w:val="left" w:pos="196"/>
              </w:tabs>
              <w:kinsoku w:val="0"/>
              <w:overflowPunct w:val="0"/>
              <w:spacing w:before="100"/>
              <w:rPr>
                <w:color w:val="231F20"/>
              </w:rPr>
            </w:pPr>
            <w:r w:rsidRPr="00593E2E">
              <w:rPr>
                <w:color w:val="231F20"/>
              </w:rPr>
              <w:lastRenderedPageBreak/>
              <w:t>opisuje, na czym polega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firstLine="0"/>
              <w:rPr>
                <w:color w:val="231F20"/>
              </w:rPr>
            </w:pPr>
            <w:proofErr w:type="spellStart"/>
            <w:r w:rsidRPr="00593E2E">
              <w:rPr>
                <w:i/>
                <w:iCs/>
                <w:color w:val="231F20"/>
              </w:rPr>
              <w:t>triage</w:t>
            </w:r>
            <w:proofErr w:type="spellEnd"/>
            <w:r w:rsidRPr="00593E2E">
              <w:rPr>
                <w:color w:val="231F20"/>
              </w:rPr>
              <w:t>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86"/>
              </w:numPr>
              <w:tabs>
                <w:tab w:val="left" w:pos="196"/>
              </w:tabs>
              <w:kinsoku w:val="0"/>
              <w:overflowPunct w:val="0"/>
              <w:ind w:right="457"/>
              <w:jc w:val="both"/>
              <w:rPr>
                <w:color w:val="231F20"/>
              </w:rPr>
            </w:pPr>
            <w:r w:rsidRPr="00593E2E">
              <w:rPr>
                <w:color w:val="231F20"/>
              </w:rPr>
              <w:t>charakteryzuje, w jakich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przypadkach stosujemy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chwyt</w:t>
            </w:r>
            <w:r w:rsidRPr="00593E2E">
              <w:rPr>
                <w:color w:val="231F20"/>
                <w:spacing w:val="-1"/>
              </w:rPr>
              <w:t xml:space="preserve"> </w:t>
            </w:r>
            <w:proofErr w:type="spellStart"/>
            <w:r w:rsidRPr="00593E2E">
              <w:rPr>
                <w:color w:val="231F20"/>
              </w:rPr>
              <w:t>Rauteka</w:t>
            </w:r>
            <w:proofErr w:type="spellEnd"/>
            <w:r w:rsidRPr="00593E2E">
              <w:rPr>
                <w:color w:val="231F20"/>
              </w:rPr>
              <w:t>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86"/>
              </w:numPr>
              <w:tabs>
                <w:tab w:val="left" w:pos="196"/>
              </w:tabs>
              <w:kinsoku w:val="0"/>
              <w:overflowPunct w:val="0"/>
              <w:ind w:right="101"/>
              <w:rPr>
                <w:color w:val="231F20"/>
              </w:rPr>
            </w:pPr>
            <w:r w:rsidRPr="00593E2E">
              <w:rPr>
                <w:color w:val="231F20"/>
              </w:rPr>
              <w:t xml:space="preserve">wyjaśnia, czego – </w:t>
            </w:r>
            <w:r w:rsidRPr="00593E2E">
              <w:rPr>
                <w:color w:val="231F20"/>
              </w:rPr>
              <w:lastRenderedPageBreak/>
              <w:t>wbrew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obiegowym opiniom – nie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należy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robić,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zabezpieczając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chorego w trakcie ataku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epilepsji,</w:t>
            </w:r>
          </w:p>
        </w:tc>
        <w:tc>
          <w:tcPr>
            <w:tcW w:w="2786" w:type="dxa"/>
            <w:shd w:val="clear" w:color="auto" w:fill="FFFFFF" w:themeFill="background1"/>
          </w:tcPr>
          <w:p w:rsidR="000F39AB" w:rsidRPr="00593E2E" w:rsidRDefault="000F39AB" w:rsidP="00DC0B7D">
            <w:pPr>
              <w:pStyle w:val="TableParagraph"/>
              <w:kinsoku w:val="0"/>
              <w:overflowPunct w:val="0"/>
              <w:spacing w:before="100"/>
              <w:ind w:right="264"/>
              <w:rPr>
                <w:color w:val="231F20"/>
              </w:rPr>
            </w:pPr>
            <w:r w:rsidRPr="00593E2E">
              <w:rPr>
                <w:color w:val="231F20"/>
                <w:w w:val="95"/>
              </w:rPr>
              <w:lastRenderedPageBreak/>
              <w:t>–</w:t>
            </w:r>
            <w:r w:rsidRPr="00593E2E">
              <w:rPr>
                <w:color w:val="231F20"/>
                <w:spacing w:val="-9"/>
                <w:w w:val="95"/>
              </w:rPr>
              <w:t xml:space="preserve"> </w:t>
            </w:r>
            <w:r w:rsidRPr="00593E2E">
              <w:rPr>
                <w:color w:val="231F20"/>
                <w:w w:val="95"/>
              </w:rPr>
              <w:t>przedstawia,</w:t>
            </w:r>
            <w:r w:rsidRPr="00593E2E">
              <w:rPr>
                <w:color w:val="231F20"/>
                <w:spacing w:val="8"/>
                <w:w w:val="95"/>
              </w:rPr>
              <w:t xml:space="preserve"> </w:t>
            </w:r>
            <w:r w:rsidRPr="00593E2E">
              <w:rPr>
                <w:color w:val="231F20"/>
                <w:w w:val="95"/>
              </w:rPr>
              <w:t>w</w:t>
            </w:r>
            <w:r w:rsidRPr="00593E2E">
              <w:rPr>
                <w:color w:val="231F20"/>
                <w:spacing w:val="9"/>
                <w:w w:val="95"/>
              </w:rPr>
              <w:t xml:space="preserve"> </w:t>
            </w:r>
            <w:r w:rsidRPr="00593E2E">
              <w:rPr>
                <w:color w:val="231F20"/>
                <w:w w:val="95"/>
              </w:rPr>
              <w:t>jakich</w:t>
            </w:r>
            <w:r w:rsidRPr="00593E2E">
              <w:rPr>
                <w:color w:val="231F20"/>
                <w:spacing w:val="1"/>
                <w:w w:val="95"/>
              </w:rPr>
              <w:t xml:space="preserve"> </w:t>
            </w:r>
            <w:r w:rsidRPr="00593E2E">
              <w:rPr>
                <w:color w:val="231F20"/>
              </w:rPr>
              <w:t>sytuacjach i w jaki sposób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zmotywuje osobę, która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zemdlała,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by poszła</w:t>
            </w:r>
          </w:p>
          <w:p w:rsidR="000F39AB" w:rsidRPr="00593E2E" w:rsidRDefault="000F39AB" w:rsidP="00DC0B7D">
            <w:pPr>
              <w:pStyle w:val="TableParagraph"/>
              <w:kinsoku w:val="0"/>
              <w:overflowPunct w:val="0"/>
              <w:ind w:firstLine="0"/>
              <w:rPr>
                <w:color w:val="231F20"/>
              </w:rPr>
            </w:pPr>
            <w:r w:rsidRPr="00593E2E">
              <w:rPr>
                <w:color w:val="231F20"/>
              </w:rPr>
              <w:t>do</w:t>
            </w:r>
            <w:r w:rsidRPr="00593E2E">
              <w:rPr>
                <w:color w:val="231F20"/>
                <w:spacing w:val="-3"/>
              </w:rPr>
              <w:t xml:space="preserve"> </w:t>
            </w:r>
            <w:r w:rsidRPr="00593E2E">
              <w:rPr>
                <w:color w:val="231F20"/>
              </w:rPr>
              <w:t>lekarza,</w:t>
            </w:r>
          </w:p>
        </w:tc>
      </w:tr>
      <w:tr w:rsidR="000F39AB" w:rsidRPr="00593E2E" w:rsidTr="00593E2E">
        <w:trPr>
          <w:trHeight w:val="1941"/>
        </w:trPr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93"/>
              </w:numPr>
              <w:shd w:val="clear" w:color="auto" w:fill="FFFFFF" w:themeFill="background1"/>
              <w:tabs>
                <w:tab w:val="left" w:pos="196"/>
              </w:tabs>
              <w:kinsoku w:val="0"/>
              <w:overflowPunct w:val="0"/>
              <w:spacing w:before="98"/>
              <w:ind w:hanging="115"/>
              <w:rPr>
                <w:color w:val="231F20"/>
              </w:rPr>
            </w:pPr>
            <w:r w:rsidRPr="00593E2E">
              <w:rPr>
                <w:color w:val="231F20"/>
              </w:rPr>
              <w:lastRenderedPageBreak/>
              <w:t>definiuje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pojęcie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i/>
                <w:iCs/>
                <w:color w:val="231F20"/>
              </w:rPr>
              <w:t>zdrowie</w:t>
            </w:r>
            <w:r w:rsidRPr="00593E2E">
              <w:rPr>
                <w:color w:val="231F20"/>
              </w:rPr>
              <w:t>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93"/>
              </w:numPr>
              <w:shd w:val="clear" w:color="auto" w:fill="FFFFFF" w:themeFill="background1"/>
              <w:tabs>
                <w:tab w:val="left" w:pos="196"/>
              </w:tabs>
              <w:kinsoku w:val="0"/>
              <w:overflowPunct w:val="0"/>
              <w:ind w:right="431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 xml:space="preserve">przedstawia </w:t>
            </w:r>
            <w:r w:rsidRPr="00593E2E">
              <w:rPr>
                <w:color w:val="231F20"/>
              </w:rPr>
              <w:t>różnorodne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dziedziny życia, których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dotyczy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termin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i/>
                <w:iCs/>
                <w:color w:val="231F20"/>
              </w:rPr>
              <w:t>zdrowie</w:t>
            </w:r>
            <w:r w:rsidRPr="00593E2E">
              <w:rPr>
                <w:color w:val="231F20"/>
              </w:rPr>
              <w:t>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92"/>
              </w:numPr>
              <w:shd w:val="clear" w:color="auto" w:fill="FFFFFF" w:themeFill="background1"/>
              <w:tabs>
                <w:tab w:val="left" w:pos="196"/>
              </w:tabs>
              <w:kinsoku w:val="0"/>
              <w:overflowPunct w:val="0"/>
              <w:spacing w:before="98"/>
              <w:ind w:right="158"/>
              <w:rPr>
                <w:color w:val="231F20"/>
              </w:rPr>
            </w:pPr>
            <w:r w:rsidRPr="00593E2E">
              <w:rPr>
                <w:color w:val="231F20"/>
              </w:rPr>
              <w:t>charakteryzuje</w:t>
            </w:r>
            <w:r w:rsidRPr="00593E2E">
              <w:rPr>
                <w:color w:val="231F20"/>
                <w:spacing w:val="-10"/>
              </w:rPr>
              <w:t xml:space="preserve"> </w:t>
            </w:r>
            <w:r w:rsidRPr="00593E2E">
              <w:rPr>
                <w:color w:val="231F20"/>
              </w:rPr>
              <w:t>zdrowie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jako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stan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i jako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proces,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92"/>
              </w:numPr>
              <w:shd w:val="clear" w:color="auto" w:fill="FFFFFF" w:themeFill="background1"/>
              <w:tabs>
                <w:tab w:val="left" w:pos="196"/>
              </w:tabs>
              <w:kinsoku w:val="0"/>
              <w:overflowPunct w:val="0"/>
              <w:ind w:right="892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 xml:space="preserve">wymienia </w:t>
            </w:r>
            <w:r w:rsidRPr="00593E2E">
              <w:rPr>
                <w:color w:val="231F20"/>
              </w:rPr>
              <w:t>czynniki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decydujące</w:t>
            </w:r>
          </w:p>
          <w:p w:rsidR="000F39AB" w:rsidRPr="00593E2E" w:rsidRDefault="000F39AB" w:rsidP="00DC0B7D">
            <w:pPr>
              <w:pStyle w:val="TableParagraph"/>
              <w:shd w:val="clear" w:color="auto" w:fill="FFFFFF" w:themeFill="background1"/>
              <w:kinsoku w:val="0"/>
              <w:overflowPunct w:val="0"/>
              <w:ind w:firstLine="0"/>
              <w:rPr>
                <w:color w:val="231F20"/>
              </w:rPr>
            </w:pPr>
            <w:r w:rsidRPr="00593E2E">
              <w:rPr>
                <w:color w:val="231F20"/>
              </w:rPr>
              <w:t>o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długowieczności,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91"/>
              </w:numPr>
              <w:shd w:val="clear" w:color="auto" w:fill="FFFFFF" w:themeFill="background1"/>
              <w:tabs>
                <w:tab w:val="left" w:pos="196"/>
              </w:tabs>
              <w:kinsoku w:val="0"/>
              <w:overflowPunct w:val="0"/>
              <w:spacing w:before="98"/>
              <w:ind w:right="734"/>
              <w:rPr>
                <w:color w:val="231F20"/>
              </w:rPr>
            </w:pPr>
            <w:r w:rsidRPr="00593E2E">
              <w:rPr>
                <w:color w:val="231F20"/>
              </w:rPr>
              <w:t>opisuje trzy wymiary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zdrowia,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91"/>
              </w:numPr>
              <w:shd w:val="clear" w:color="auto" w:fill="FFFFFF" w:themeFill="background1"/>
              <w:tabs>
                <w:tab w:val="left" w:pos="196"/>
              </w:tabs>
              <w:kinsoku w:val="0"/>
              <w:overflowPunct w:val="0"/>
              <w:ind w:right="80"/>
              <w:rPr>
                <w:color w:val="231F20"/>
              </w:rPr>
            </w:pPr>
            <w:r w:rsidRPr="00593E2E">
              <w:rPr>
                <w:color w:val="231F20"/>
              </w:rPr>
              <w:t>rozumie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znaczenie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właściwej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ilości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snu dla zdrowia,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91"/>
              </w:numPr>
              <w:shd w:val="clear" w:color="auto" w:fill="FFFFFF" w:themeFill="background1"/>
              <w:tabs>
                <w:tab w:val="left" w:pos="196"/>
              </w:tabs>
              <w:kinsoku w:val="0"/>
              <w:overflowPunct w:val="0"/>
              <w:ind w:right="228"/>
              <w:rPr>
                <w:color w:val="231F20"/>
              </w:rPr>
            </w:pPr>
            <w:r w:rsidRPr="00593E2E">
              <w:rPr>
                <w:color w:val="231F20"/>
              </w:rPr>
              <w:t>potrafi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wymienić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wskaźniki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zdrowia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fizycznego,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90"/>
              </w:numPr>
              <w:shd w:val="clear" w:color="auto" w:fill="FFFFFF" w:themeFill="background1"/>
              <w:tabs>
                <w:tab w:val="left" w:pos="197"/>
              </w:tabs>
              <w:kinsoku w:val="0"/>
              <w:overflowPunct w:val="0"/>
              <w:spacing w:before="98"/>
              <w:ind w:right="218"/>
              <w:rPr>
                <w:color w:val="231F20"/>
              </w:rPr>
            </w:pPr>
            <w:r w:rsidRPr="00593E2E">
              <w:rPr>
                <w:color w:val="231F20"/>
              </w:rPr>
              <w:t>wyjaśnia potrzebę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 xml:space="preserve">dostosowania </w:t>
            </w:r>
            <w:r w:rsidRPr="00593E2E">
              <w:rPr>
                <w:color w:val="231F20"/>
              </w:rPr>
              <w:t>odpoczynku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do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rodzaju aktywności,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90"/>
              </w:numPr>
              <w:shd w:val="clear" w:color="auto" w:fill="FFFFFF" w:themeFill="background1"/>
              <w:tabs>
                <w:tab w:val="left" w:pos="197"/>
              </w:tabs>
              <w:kinsoku w:val="0"/>
              <w:overflowPunct w:val="0"/>
              <w:ind w:right="147"/>
              <w:rPr>
                <w:color w:val="231F20"/>
              </w:rPr>
            </w:pPr>
            <w:r w:rsidRPr="00593E2E">
              <w:rPr>
                <w:color w:val="231F20"/>
              </w:rPr>
              <w:t>charakteryzuje oznaki stanu</w:t>
            </w:r>
            <w:r w:rsidRPr="00593E2E">
              <w:rPr>
                <w:color w:val="231F20"/>
                <w:spacing w:val="-37"/>
              </w:rPr>
              <w:t xml:space="preserve"> </w:t>
            </w:r>
            <w:r w:rsidRPr="00593E2E">
              <w:rPr>
                <w:color w:val="231F20"/>
              </w:rPr>
              <w:t>zdrowia,</w:t>
            </w:r>
          </w:p>
        </w:tc>
        <w:tc>
          <w:tcPr>
            <w:tcW w:w="2786" w:type="dxa"/>
            <w:shd w:val="clear" w:color="auto" w:fill="FFFFFF" w:themeFill="background1"/>
          </w:tcPr>
          <w:p w:rsidR="000F39AB" w:rsidRPr="00593E2E" w:rsidRDefault="000F39AB" w:rsidP="00DC0B7D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98"/>
              <w:ind w:left="82" w:firstLine="0"/>
              <w:rPr>
                <w:color w:val="231F20"/>
              </w:rPr>
            </w:pPr>
            <w:r w:rsidRPr="00593E2E">
              <w:rPr>
                <w:color w:val="231F20"/>
              </w:rPr>
              <w:t>–</w:t>
            </w:r>
            <w:r w:rsidRPr="00593E2E">
              <w:rPr>
                <w:color w:val="231F20"/>
                <w:spacing w:val="-15"/>
              </w:rPr>
              <w:t xml:space="preserve"> </w:t>
            </w:r>
            <w:r w:rsidRPr="00593E2E">
              <w:rPr>
                <w:color w:val="231F20"/>
              </w:rPr>
              <w:t>wyjaśnia, dlaczego</w:t>
            </w:r>
          </w:p>
          <w:p w:rsidR="000F39AB" w:rsidRPr="00593E2E" w:rsidRDefault="000F39AB" w:rsidP="00DC0B7D">
            <w:pPr>
              <w:pStyle w:val="TableParagraph"/>
              <w:shd w:val="clear" w:color="auto" w:fill="FFFFFF" w:themeFill="background1"/>
              <w:kinsoku w:val="0"/>
              <w:overflowPunct w:val="0"/>
              <w:ind w:left="196" w:right="581" w:firstLine="0"/>
              <w:rPr>
                <w:color w:val="231F20"/>
              </w:rPr>
            </w:pPr>
            <w:r w:rsidRPr="00593E2E">
              <w:rPr>
                <w:color w:val="231F20"/>
              </w:rPr>
              <w:t>o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zdrowie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należy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dbać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przez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cały czas,</w:t>
            </w:r>
          </w:p>
        </w:tc>
      </w:tr>
      <w:tr w:rsidR="000F39AB" w:rsidRPr="00593E2E" w:rsidTr="00593E2E">
        <w:trPr>
          <w:trHeight w:val="1941"/>
        </w:trPr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97"/>
              </w:numPr>
              <w:shd w:val="clear" w:color="auto" w:fill="FFFFFF" w:themeFill="background1"/>
              <w:tabs>
                <w:tab w:val="left" w:pos="191"/>
              </w:tabs>
              <w:kinsoku w:val="0"/>
              <w:overflowPunct w:val="0"/>
              <w:spacing w:before="80"/>
              <w:ind w:right="374"/>
              <w:rPr>
                <w:color w:val="231F20"/>
              </w:rPr>
            </w:pPr>
            <w:r w:rsidRPr="00593E2E">
              <w:rPr>
                <w:color w:val="231F20"/>
              </w:rPr>
              <w:t>definiuje pojęcia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i/>
                <w:iCs/>
                <w:color w:val="231F20"/>
              </w:rPr>
              <w:t xml:space="preserve">uzależnienie </w:t>
            </w:r>
            <w:r w:rsidRPr="00593E2E">
              <w:rPr>
                <w:color w:val="231F20"/>
              </w:rPr>
              <w:t xml:space="preserve">i </w:t>
            </w:r>
            <w:r w:rsidRPr="00593E2E">
              <w:rPr>
                <w:i/>
                <w:iCs/>
                <w:color w:val="231F20"/>
              </w:rPr>
              <w:t>substancja</w:t>
            </w:r>
            <w:r w:rsidRPr="00593E2E">
              <w:rPr>
                <w:i/>
                <w:iCs/>
                <w:color w:val="231F20"/>
                <w:spacing w:val="-36"/>
              </w:rPr>
              <w:t xml:space="preserve"> </w:t>
            </w:r>
            <w:r w:rsidRPr="00593E2E">
              <w:rPr>
                <w:i/>
                <w:iCs/>
                <w:color w:val="231F20"/>
              </w:rPr>
              <w:t>psychoaktywna</w:t>
            </w:r>
            <w:r w:rsidRPr="00593E2E">
              <w:rPr>
                <w:color w:val="231F20"/>
              </w:rPr>
              <w:t>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97"/>
              </w:numPr>
              <w:shd w:val="clear" w:color="auto" w:fill="FFFFFF" w:themeFill="background1"/>
              <w:tabs>
                <w:tab w:val="left" w:pos="191"/>
              </w:tabs>
              <w:kinsoku w:val="0"/>
              <w:overflowPunct w:val="0"/>
              <w:ind w:right="665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 xml:space="preserve">wymienia </w:t>
            </w:r>
            <w:r w:rsidRPr="00593E2E">
              <w:rPr>
                <w:color w:val="231F20"/>
              </w:rPr>
              <w:t>substancje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psychoaktywne,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97"/>
              </w:numPr>
              <w:shd w:val="clear" w:color="auto" w:fill="FFFFFF" w:themeFill="background1"/>
              <w:tabs>
                <w:tab w:val="left" w:pos="191"/>
              </w:tabs>
              <w:kinsoku w:val="0"/>
              <w:overflowPunct w:val="0"/>
              <w:ind w:right="393"/>
              <w:rPr>
                <w:color w:val="231F20"/>
              </w:rPr>
            </w:pPr>
            <w:r w:rsidRPr="00593E2E">
              <w:rPr>
                <w:color w:val="231F20"/>
              </w:rPr>
              <w:t>wymienia korzyści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wynikające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z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aktywności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fizycznej,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96"/>
              </w:numPr>
              <w:shd w:val="clear" w:color="auto" w:fill="FFFFFF" w:themeFill="background1"/>
              <w:tabs>
                <w:tab w:val="left" w:pos="194"/>
              </w:tabs>
              <w:kinsoku w:val="0"/>
              <w:overflowPunct w:val="0"/>
              <w:spacing w:before="80"/>
              <w:rPr>
                <w:color w:val="231F20"/>
              </w:rPr>
            </w:pPr>
            <w:r w:rsidRPr="00593E2E">
              <w:rPr>
                <w:color w:val="231F20"/>
              </w:rPr>
              <w:t>klasyfikuje uzależnienia,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96"/>
              </w:numPr>
              <w:shd w:val="clear" w:color="auto" w:fill="FFFFFF" w:themeFill="background1"/>
              <w:tabs>
                <w:tab w:val="left" w:pos="194"/>
              </w:tabs>
              <w:kinsoku w:val="0"/>
              <w:overflowPunct w:val="0"/>
              <w:ind w:right="510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 xml:space="preserve">przedstawia </w:t>
            </w:r>
            <w:r w:rsidRPr="00593E2E">
              <w:rPr>
                <w:color w:val="231F20"/>
              </w:rPr>
              <w:t>zależności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pomiędzy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zdrowiem</w:t>
            </w:r>
          </w:p>
          <w:p w:rsidR="000F39AB" w:rsidRPr="00593E2E" w:rsidRDefault="000F39AB" w:rsidP="00DC0B7D">
            <w:pPr>
              <w:pStyle w:val="TableParagraph"/>
              <w:shd w:val="clear" w:color="auto" w:fill="FFFFFF" w:themeFill="background1"/>
              <w:kinsoku w:val="0"/>
              <w:overflowPunct w:val="0"/>
              <w:ind w:left="193" w:firstLine="0"/>
              <w:rPr>
                <w:color w:val="231F20"/>
              </w:rPr>
            </w:pPr>
            <w:r w:rsidRPr="00593E2E">
              <w:rPr>
                <w:color w:val="231F20"/>
              </w:rPr>
              <w:t>a uzależnieniami,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96"/>
              </w:numPr>
              <w:shd w:val="clear" w:color="auto" w:fill="FFFFFF" w:themeFill="background1"/>
              <w:tabs>
                <w:tab w:val="left" w:pos="194"/>
              </w:tabs>
              <w:kinsoku w:val="0"/>
              <w:overflowPunct w:val="0"/>
              <w:ind w:right="264"/>
              <w:rPr>
                <w:color w:val="231F20"/>
              </w:rPr>
            </w:pPr>
            <w:r w:rsidRPr="00593E2E">
              <w:rPr>
                <w:color w:val="231F20"/>
              </w:rPr>
              <w:t>charakteryzuje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uzależnienia od substancji</w:t>
            </w:r>
            <w:r w:rsidRPr="00593E2E">
              <w:rPr>
                <w:color w:val="231F20"/>
                <w:spacing w:val="-37"/>
              </w:rPr>
              <w:t xml:space="preserve"> </w:t>
            </w:r>
            <w:r w:rsidRPr="00593E2E">
              <w:rPr>
                <w:color w:val="231F20"/>
              </w:rPr>
              <w:t>psychoaktywnych,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95"/>
              </w:numPr>
              <w:shd w:val="clear" w:color="auto" w:fill="FFFFFF" w:themeFill="background1"/>
              <w:tabs>
                <w:tab w:val="left" w:pos="194"/>
              </w:tabs>
              <w:kinsoku w:val="0"/>
              <w:overflowPunct w:val="0"/>
              <w:spacing w:before="80"/>
              <w:ind w:right="77"/>
              <w:rPr>
                <w:color w:val="231F20"/>
              </w:rPr>
            </w:pPr>
            <w:r w:rsidRPr="00593E2E">
              <w:rPr>
                <w:color w:val="231F20"/>
              </w:rPr>
              <w:t>omawia szkodliwy wpływ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substancji psychoaktywnych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na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zdrowie jednostki,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95"/>
              </w:numPr>
              <w:shd w:val="clear" w:color="auto" w:fill="FFFFFF" w:themeFill="background1"/>
              <w:tabs>
                <w:tab w:val="left" w:pos="194"/>
              </w:tabs>
              <w:kinsoku w:val="0"/>
              <w:overflowPunct w:val="0"/>
              <w:ind w:right="453"/>
              <w:rPr>
                <w:color w:val="231F20"/>
              </w:rPr>
            </w:pPr>
            <w:r w:rsidRPr="00593E2E">
              <w:rPr>
                <w:color w:val="231F20"/>
              </w:rPr>
              <w:t>wymienia uzależnienia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od czynności i wyjaśnia,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dlaczego mogą być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równie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groźne jak</w:t>
            </w:r>
          </w:p>
          <w:p w:rsidR="000F39AB" w:rsidRPr="00593E2E" w:rsidRDefault="000F39AB" w:rsidP="00DC0B7D">
            <w:pPr>
              <w:pStyle w:val="TableParagraph"/>
              <w:shd w:val="clear" w:color="auto" w:fill="FFFFFF" w:themeFill="background1"/>
              <w:kinsoku w:val="0"/>
              <w:overflowPunct w:val="0"/>
              <w:ind w:left="193" w:right="246" w:firstLine="0"/>
              <w:rPr>
                <w:color w:val="231F20"/>
              </w:rPr>
            </w:pPr>
            <w:r w:rsidRPr="00593E2E">
              <w:rPr>
                <w:color w:val="231F20"/>
              </w:rPr>
              <w:t>uzależnienia od substancji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psychoaktywnych,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94"/>
              </w:numPr>
              <w:shd w:val="clear" w:color="auto" w:fill="FFFFFF" w:themeFill="background1"/>
              <w:tabs>
                <w:tab w:val="left" w:pos="195"/>
              </w:tabs>
              <w:kinsoku w:val="0"/>
              <w:overflowPunct w:val="0"/>
              <w:spacing w:before="80"/>
              <w:ind w:right="168"/>
              <w:rPr>
                <w:color w:val="231F20"/>
              </w:rPr>
            </w:pPr>
            <w:r w:rsidRPr="00593E2E">
              <w:rPr>
                <w:color w:val="231F20"/>
              </w:rPr>
              <w:t>przedstawia podstawowe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kryteria,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za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pomocą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których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opisuje się i diagnozuje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uzależnienia,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94"/>
              </w:numPr>
              <w:shd w:val="clear" w:color="auto" w:fill="FFFFFF" w:themeFill="background1"/>
              <w:tabs>
                <w:tab w:val="left" w:pos="195"/>
              </w:tabs>
              <w:kinsoku w:val="0"/>
              <w:overflowPunct w:val="0"/>
              <w:ind w:right="358"/>
              <w:rPr>
                <w:color w:val="231F20"/>
              </w:rPr>
            </w:pPr>
            <w:r w:rsidRPr="00593E2E">
              <w:rPr>
                <w:color w:val="231F20"/>
              </w:rPr>
              <w:t>przedstawia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fazy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rozwoju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uzależnień,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94"/>
              </w:numPr>
              <w:shd w:val="clear" w:color="auto" w:fill="FFFFFF" w:themeFill="background1"/>
              <w:tabs>
                <w:tab w:val="left" w:pos="195"/>
              </w:tabs>
              <w:kinsoku w:val="0"/>
              <w:overflowPunct w:val="0"/>
              <w:ind w:right="556"/>
              <w:rPr>
                <w:color w:val="231F20"/>
              </w:rPr>
            </w:pPr>
            <w:r w:rsidRPr="00593E2E">
              <w:rPr>
                <w:color w:val="231F20"/>
              </w:rPr>
              <w:t>uzasadnia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korzyści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dla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zdrowia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wynikające</w:t>
            </w:r>
          </w:p>
          <w:p w:rsidR="000F39AB" w:rsidRPr="00593E2E" w:rsidRDefault="000F39AB" w:rsidP="00DC0B7D">
            <w:pPr>
              <w:pStyle w:val="TableParagraph"/>
              <w:shd w:val="clear" w:color="auto" w:fill="FFFFFF" w:themeFill="background1"/>
              <w:kinsoku w:val="0"/>
              <w:overflowPunct w:val="0"/>
              <w:ind w:left="194" w:right="553" w:firstLine="0"/>
              <w:rPr>
                <w:color w:val="231F20"/>
              </w:rPr>
            </w:pPr>
            <w:r w:rsidRPr="00593E2E">
              <w:rPr>
                <w:color w:val="231F20"/>
              </w:rPr>
              <w:t>z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uprawiania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wybranej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dyscypliny</w:t>
            </w:r>
            <w:r w:rsidRPr="00593E2E">
              <w:rPr>
                <w:color w:val="231F20"/>
                <w:spacing w:val="-3"/>
              </w:rPr>
              <w:t xml:space="preserve"> </w:t>
            </w:r>
            <w:r w:rsidRPr="00593E2E">
              <w:rPr>
                <w:color w:val="231F20"/>
              </w:rPr>
              <w:lastRenderedPageBreak/>
              <w:t>sportowej,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94"/>
              </w:numPr>
              <w:shd w:val="clear" w:color="auto" w:fill="FFFFFF" w:themeFill="background1"/>
              <w:tabs>
                <w:tab w:val="left" w:pos="195"/>
              </w:tabs>
              <w:kinsoku w:val="0"/>
              <w:overflowPunct w:val="0"/>
              <w:ind w:hanging="115"/>
              <w:rPr>
                <w:i/>
                <w:iCs/>
                <w:color w:val="231F20"/>
              </w:rPr>
            </w:pPr>
            <w:r w:rsidRPr="00593E2E">
              <w:rPr>
                <w:color w:val="231F20"/>
              </w:rPr>
              <w:t xml:space="preserve">definiuje pojęcia </w:t>
            </w:r>
            <w:r w:rsidRPr="00593E2E">
              <w:rPr>
                <w:i/>
                <w:iCs/>
                <w:color w:val="231F20"/>
              </w:rPr>
              <w:t>endorfiny</w:t>
            </w:r>
          </w:p>
          <w:p w:rsidR="000F39AB" w:rsidRPr="00593E2E" w:rsidRDefault="000F39AB" w:rsidP="00DC0B7D">
            <w:pPr>
              <w:pStyle w:val="TableParagraph"/>
              <w:shd w:val="clear" w:color="auto" w:fill="FFFFFF" w:themeFill="background1"/>
              <w:kinsoku w:val="0"/>
              <w:overflowPunct w:val="0"/>
              <w:ind w:left="194" w:firstLine="0"/>
              <w:rPr>
                <w:color w:val="231F20"/>
              </w:rPr>
            </w:pPr>
            <w:r w:rsidRPr="00593E2E">
              <w:rPr>
                <w:color w:val="231F20"/>
              </w:rPr>
              <w:t xml:space="preserve">i </w:t>
            </w:r>
            <w:r w:rsidRPr="00593E2E">
              <w:rPr>
                <w:i/>
                <w:iCs/>
                <w:color w:val="231F20"/>
              </w:rPr>
              <w:t xml:space="preserve">zespół </w:t>
            </w:r>
            <w:proofErr w:type="spellStart"/>
            <w:r w:rsidRPr="00593E2E">
              <w:rPr>
                <w:i/>
                <w:iCs/>
                <w:color w:val="231F20"/>
              </w:rPr>
              <w:t>odstawienny</w:t>
            </w:r>
            <w:proofErr w:type="spellEnd"/>
            <w:r w:rsidRPr="00593E2E">
              <w:rPr>
                <w:color w:val="231F20"/>
              </w:rPr>
              <w:t>,</w:t>
            </w:r>
          </w:p>
        </w:tc>
        <w:tc>
          <w:tcPr>
            <w:tcW w:w="2786" w:type="dxa"/>
            <w:shd w:val="clear" w:color="auto" w:fill="FFFFFF" w:themeFill="background1"/>
          </w:tcPr>
          <w:p w:rsidR="000F39AB" w:rsidRPr="00593E2E" w:rsidRDefault="000F39AB" w:rsidP="00DC0B7D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80"/>
              <w:ind w:left="194" w:right="74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lastRenderedPageBreak/>
              <w:t>– potrafi dowieść, że regularna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aktywność fizyczna jest dla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jednostki niezastąpionym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źródłem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zdrowia,</w:t>
            </w:r>
          </w:p>
        </w:tc>
      </w:tr>
      <w:tr w:rsidR="000F39AB" w:rsidRPr="00593E2E" w:rsidTr="00593E2E">
        <w:trPr>
          <w:trHeight w:val="1941"/>
        </w:trPr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102"/>
              </w:numPr>
              <w:shd w:val="clear" w:color="auto" w:fill="FFFFFF" w:themeFill="background1"/>
              <w:tabs>
                <w:tab w:val="left" w:pos="194"/>
              </w:tabs>
              <w:kinsoku w:val="0"/>
              <w:overflowPunct w:val="0"/>
              <w:spacing w:before="105"/>
              <w:ind w:right="433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lastRenderedPageBreak/>
              <w:t xml:space="preserve">przedstawia </w:t>
            </w:r>
            <w:r w:rsidRPr="00593E2E">
              <w:rPr>
                <w:color w:val="231F20"/>
              </w:rPr>
              <w:t>różnorodne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dziedziny życia, których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dotyczy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termin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i/>
                <w:iCs/>
                <w:color w:val="231F20"/>
              </w:rPr>
              <w:t>zdrowie</w:t>
            </w:r>
            <w:r w:rsidRPr="00593E2E">
              <w:rPr>
                <w:color w:val="231F20"/>
              </w:rPr>
              <w:t>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102"/>
              </w:numPr>
              <w:shd w:val="clear" w:color="auto" w:fill="FFFFFF" w:themeFill="background1"/>
              <w:tabs>
                <w:tab w:val="left" w:pos="194"/>
              </w:tabs>
              <w:kinsoku w:val="0"/>
              <w:overflowPunct w:val="0"/>
              <w:ind w:right="519"/>
              <w:rPr>
                <w:color w:val="231F20"/>
              </w:rPr>
            </w:pPr>
            <w:r w:rsidRPr="00593E2E">
              <w:rPr>
                <w:color w:val="231F20"/>
              </w:rPr>
              <w:t>rozumie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termin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i/>
                <w:iCs/>
                <w:color w:val="231F20"/>
              </w:rPr>
              <w:t>zdrowie</w:t>
            </w:r>
            <w:r w:rsidRPr="00593E2E">
              <w:rPr>
                <w:i/>
                <w:iCs/>
                <w:color w:val="231F20"/>
                <w:spacing w:val="-35"/>
              </w:rPr>
              <w:t xml:space="preserve"> </w:t>
            </w:r>
            <w:r w:rsidRPr="00593E2E">
              <w:rPr>
                <w:i/>
                <w:iCs/>
                <w:color w:val="231F20"/>
              </w:rPr>
              <w:t>psychiczne</w:t>
            </w:r>
            <w:r w:rsidRPr="00593E2E">
              <w:rPr>
                <w:color w:val="231F20"/>
              </w:rPr>
              <w:t>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102"/>
              </w:numPr>
              <w:shd w:val="clear" w:color="auto" w:fill="FFFFFF" w:themeFill="background1"/>
              <w:tabs>
                <w:tab w:val="left" w:pos="194"/>
              </w:tabs>
              <w:kinsoku w:val="0"/>
              <w:overflowPunct w:val="0"/>
              <w:ind w:right="303"/>
              <w:rPr>
                <w:color w:val="231F20"/>
              </w:rPr>
            </w:pPr>
            <w:r w:rsidRPr="00593E2E">
              <w:rPr>
                <w:color w:val="231F20"/>
              </w:rPr>
              <w:t>wie, jakie są zagrożenia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dla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zdrowia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psychicznego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jednostki,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102"/>
              </w:numPr>
              <w:shd w:val="clear" w:color="auto" w:fill="FFFFFF" w:themeFill="background1"/>
              <w:tabs>
                <w:tab w:val="left" w:pos="194"/>
              </w:tabs>
              <w:kinsoku w:val="0"/>
              <w:overflowPunct w:val="0"/>
              <w:ind w:right="305"/>
              <w:rPr>
                <w:color w:val="231F20"/>
                <w:spacing w:val="-1"/>
              </w:rPr>
            </w:pPr>
            <w:r w:rsidRPr="00593E2E">
              <w:rPr>
                <w:color w:val="231F20"/>
              </w:rPr>
              <w:t>wymienia, jakie są formy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2"/>
              </w:rPr>
              <w:t>rozwiązywania</w:t>
            </w:r>
            <w:r w:rsidRPr="00593E2E">
              <w:rPr>
                <w:color w:val="231F20"/>
                <w:spacing w:val="-3"/>
              </w:rPr>
              <w:t xml:space="preserve"> </w:t>
            </w:r>
            <w:r w:rsidRPr="00593E2E">
              <w:rPr>
                <w:color w:val="231F20"/>
                <w:spacing w:val="-1"/>
              </w:rPr>
              <w:t>konfliktów.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101"/>
              </w:numPr>
              <w:shd w:val="clear" w:color="auto" w:fill="FFFFFF" w:themeFill="background1"/>
              <w:tabs>
                <w:tab w:val="left" w:pos="195"/>
              </w:tabs>
              <w:kinsoku w:val="0"/>
              <w:overflowPunct w:val="0"/>
              <w:spacing w:before="105"/>
              <w:ind w:right="307"/>
              <w:rPr>
                <w:color w:val="231F20"/>
              </w:rPr>
            </w:pPr>
            <w:r w:rsidRPr="00593E2E">
              <w:rPr>
                <w:color w:val="231F20"/>
              </w:rPr>
              <w:t>wymienia oznaki zdrowia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psychicznego</w:t>
            </w:r>
            <w:r w:rsidRPr="00593E2E">
              <w:rPr>
                <w:color w:val="231F20"/>
                <w:spacing w:val="-10"/>
              </w:rPr>
              <w:t xml:space="preserve"> </w:t>
            </w:r>
            <w:r w:rsidRPr="00593E2E">
              <w:rPr>
                <w:color w:val="231F20"/>
              </w:rPr>
              <w:t>u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dorosłych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i dzieci,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101"/>
              </w:numPr>
              <w:shd w:val="clear" w:color="auto" w:fill="FFFFFF" w:themeFill="background1"/>
              <w:tabs>
                <w:tab w:val="left" w:pos="195"/>
              </w:tabs>
              <w:kinsoku w:val="0"/>
              <w:overflowPunct w:val="0"/>
              <w:ind w:right="830"/>
              <w:rPr>
                <w:color w:val="231F20"/>
              </w:rPr>
            </w:pPr>
            <w:r w:rsidRPr="00593E2E">
              <w:rPr>
                <w:color w:val="231F20"/>
              </w:rPr>
              <w:t>opisuje zasady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dobrej komunikacji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interpersonalnej,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101"/>
              </w:numPr>
              <w:shd w:val="clear" w:color="auto" w:fill="FFFFFF" w:themeFill="background1"/>
              <w:tabs>
                <w:tab w:val="left" w:pos="195"/>
              </w:tabs>
              <w:kinsoku w:val="0"/>
              <w:overflowPunct w:val="0"/>
              <w:ind w:right="257"/>
              <w:rPr>
                <w:color w:val="231F20"/>
              </w:rPr>
            </w:pPr>
            <w:r w:rsidRPr="00593E2E">
              <w:rPr>
                <w:color w:val="231F20"/>
              </w:rPr>
              <w:t>identyfikuje stres jako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nieodłączny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element</w:t>
            </w:r>
            <w:r w:rsidRPr="00593E2E">
              <w:rPr>
                <w:color w:val="231F20"/>
                <w:spacing w:val="-8"/>
              </w:rPr>
              <w:t xml:space="preserve"> </w:t>
            </w:r>
            <w:r w:rsidRPr="00593E2E">
              <w:rPr>
                <w:color w:val="231F20"/>
              </w:rPr>
              <w:t>życia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człowieka.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100"/>
              </w:numPr>
              <w:shd w:val="clear" w:color="auto" w:fill="FFFFFF" w:themeFill="background1"/>
              <w:tabs>
                <w:tab w:val="left" w:pos="195"/>
              </w:tabs>
              <w:kinsoku w:val="0"/>
              <w:overflowPunct w:val="0"/>
              <w:spacing w:before="105"/>
              <w:ind w:right="407"/>
              <w:rPr>
                <w:color w:val="231F20"/>
              </w:rPr>
            </w:pPr>
            <w:r w:rsidRPr="00593E2E">
              <w:rPr>
                <w:color w:val="231F20"/>
                <w:spacing w:val="-1"/>
              </w:rPr>
              <w:t xml:space="preserve">charakteryzuje </w:t>
            </w:r>
            <w:r w:rsidRPr="00593E2E">
              <w:rPr>
                <w:color w:val="231F20"/>
              </w:rPr>
              <w:t>elementy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zdrowia</w:t>
            </w:r>
            <w:r w:rsidRPr="00593E2E">
              <w:rPr>
                <w:color w:val="231F20"/>
                <w:spacing w:val="-2"/>
              </w:rPr>
              <w:t xml:space="preserve"> </w:t>
            </w:r>
            <w:r w:rsidRPr="00593E2E">
              <w:rPr>
                <w:color w:val="231F20"/>
              </w:rPr>
              <w:t>psychicznego,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100"/>
              </w:numPr>
              <w:shd w:val="clear" w:color="auto" w:fill="FFFFFF" w:themeFill="background1"/>
              <w:tabs>
                <w:tab w:val="left" w:pos="195"/>
              </w:tabs>
              <w:kinsoku w:val="0"/>
              <w:overflowPunct w:val="0"/>
              <w:ind w:hanging="115"/>
              <w:rPr>
                <w:color w:val="231F20"/>
              </w:rPr>
            </w:pPr>
            <w:r w:rsidRPr="00593E2E">
              <w:rPr>
                <w:color w:val="231F20"/>
              </w:rPr>
              <w:t>wyjaśnia,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czym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jest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stres,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100"/>
              </w:numPr>
              <w:shd w:val="clear" w:color="auto" w:fill="FFFFFF" w:themeFill="background1"/>
              <w:tabs>
                <w:tab w:val="left" w:pos="195"/>
              </w:tabs>
              <w:kinsoku w:val="0"/>
              <w:overflowPunct w:val="0"/>
              <w:ind w:right="1100"/>
              <w:rPr>
                <w:color w:val="231F20"/>
                <w:spacing w:val="-1"/>
              </w:rPr>
            </w:pPr>
            <w:r w:rsidRPr="00593E2E">
              <w:rPr>
                <w:color w:val="231F20"/>
              </w:rPr>
              <w:t>opisuje bariery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komunikacyjne,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100"/>
              </w:numPr>
              <w:shd w:val="clear" w:color="auto" w:fill="FFFFFF" w:themeFill="background1"/>
              <w:tabs>
                <w:tab w:val="left" w:pos="195"/>
              </w:tabs>
              <w:kinsoku w:val="0"/>
              <w:overflowPunct w:val="0"/>
              <w:ind w:right="239"/>
              <w:rPr>
                <w:color w:val="231F20"/>
              </w:rPr>
            </w:pPr>
            <w:r w:rsidRPr="00593E2E">
              <w:rPr>
                <w:color w:val="231F20"/>
              </w:rPr>
              <w:t>wymienia techniki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asertywnego</w:t>
            </w:r>
            <w:r w:rsidRPr="00593E2E">
              <w:rPr>
                <w:color w:val="231F20"/>
                <w:spacing w:val="-3"/>
              </w:rPr>
              <w:t xml:space="preserve"> </w:t>
            </w:r>
            <w:r w:rsidRPr="00593E2E">
              <w:rPr>
                <w:color w:val="231F20"/>
              </w:rPr>
              <w:t>odmawiania,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100"/>
              </w:numPr>
              <w:shd w:val="clear" w:color="auto" w:fill="FFFFFF" w:themeFill="background1"/>
              <w:tabs>
                <w:tab w:val="left" w:pos="195"/>
              </w:tabs>
              <w:kinsoku w:val="0"/>
              <w:overflowPunct w:val="0"/>
              <w:ind w:right="139"/>
              <w:rPr>
                <w:color w:val="231F20"/>
              </w:rPr>
            </w:pPr>
            <w:r w:rsidRPr="00593E2E">
              <w:rPr>
                <w:color w:val="231F20"/>
              </w:rPr>
              <w:t>wyjaśnia,</w:t>
            </w:r>
            <w:r w:rsidRPr="00593E2E">
              <w:rPr>
                <w:color w:val="231F20"/>
                <w:spacing w:val="-5"/>
              </w:rPr>
              <w:t xml:space="preserve"> </w:t>
            </w:r>
            <w:r w:rsidRPr="00593E2E">
              <w:rPr>
                <w:color w:val="231F20"/>
              </w:rPr>
              <w:t>czym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>różni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>się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>rola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arbitra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od roli mediatora.</w:t>
            </w:r>
          </w:p>
        </w:tc>
        <w:tc>
          <w:tcPr>
            <w:tcW w:w="2783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99"/>
              </w:numPr>
              <w:shd w:val="clear" w:color="auto" w:fill="FFFFFF" w:themeFill="background1"/>
              <w:tabs>
                <w:tab w:val="left" w:pos="195"/>
              </w:tabs>
              <w:kinsoku w:val="0"/>
              <w:overflowPunct w:val="0"/>
              <w:spacing w:before="105"/>
              <w:ind w:right="511"/>
              <w:rPr>
                <w:color w:val="231F20"/>
              </w:rPr>
            </w:pPr>
            <w:r w:rsidRPr="00593E2E">
              <w:rPr>
                <w:color w:val="231F20"/>
              </w:rPr>
              <w:t>tłumaczy, czym różni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się postawa asertywna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od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agresywnej,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99"/>
              </w:numPr>
              <w:shd w:val="clear" w:color="auto" w:fill="FFFFFF" w:themeFill="background1"/>
              <w:tabs>
                <w:tab w:val="left" w:pos="195"/>
              </w:tabs>
              <w:kinsoku w:val="0"/>
              <w:overflowPunct w:val="0"/>
              <w:ind w:right="110"/>
              <w:rPr>
                <w:color w:val="231F20"/>
              </w:rPr>
            </w:pPr>
            <w:r w:rsidRPr="00593E2E">
              <w:rPr>
                <w:color w:val="231F20"/>
              </w:rPr>
              <w:t>wymienia zasady negocjacji</w:t>
            </w:r>
            <w:r w:rsidRPr="00593E2E">
              <w:rPr>
                <w:color w:val="231F20"/>
                <w:spacing w:val="-36"/>
              </w:rPr>
              <w:t xml:space="preserve"> </w:t>
            </w:r>
            <w:r w:rsidRPr="00593E2E">
              <w:rPr>
                <w:color w:val="231F20"/>
              </w:rPr>
              <w:t>z</w:t>
            </w:r>
            <w:r w:rsidRPr="00593E2E">
              <w:rPr>
                <w:color w:val="231F20"/>
                <w:spacing w:val="-1"/>
              </w:rPr>
              <w:t xml:space="preserve"> </w:t>
            </w:r>
            <w:r w:rsidRPr="00593E2E">
              <w:rPr>
                <w:color w:val="231F20"/>
              </w:rPr>
              <w:t>dorosłymi,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99"/>
              </w:numPr>
              <w:shd w:val="clear" w:color="auto" w:fill="FFFFFF" w:themeFill="background1"/>
              <w:tabs>
                <w:tab w:val="left" w:pos="195"/>
              </w:tabs>
              <w:kinsoku w:val="0"/>
              <w:overflowPunct w:val="0"/>
              <w:rPr>
                <w:color w:val="231F20"/>
              </w:rPr>
            </w:pPr>
            <w:r w:rsidRPr="00593E2E">
              <w:rPr>
                <w:color w:val="231F20"/>
              </w:rPr>
              <w:t>wyjaśnia,</w:t>
            </w:r>
          </w:p>
          <w:p w:rsidR="000F39AB" w:rsidRPr="00593E2E" w:rsidRDefault="000F39AB" w:rsidP="00DC0B7D">
            <w:pPr>
              <w:pStyle w:val="TableParagraph"/>
              <w:shd w:val="clear" w:color="auto" w:fill="FFFFFF" w:themeFill="background1"/>
              <w:kinsoku w:val="0"/>
              <w:overflowPunct w:val="0"/>
              <w:ind w:left="194" w:firstLine="0"/>
              <w:rPr>
                <w:color w:val="231F20"/>
              </w:rPr>
            </w:pPr>
            <w:r w:rsidRPr="00593E2E">
              <w:rPr>
                <w:color w:val="231F20"/>
              </w:rPr>
              <w:t>w jaki sposób mediacje</w:t>
            </w:r>
          </w:p>
          <w:p w:rsidR="000F39AB" w:rsidRPr="00593E2E" w:rsidRDefault="000F39AB" w:rsidP="00DC0B7D">
            <w:pPr>
              <w:pStyle w:val="TableParagraph"/>
              <w:shd w:val="clear" w:color="auto" w:fill="FFFFFF" w:themeFill="background1"/>
              <w:kinsoku w:val="0"/>
              <w:overflowPunct w:val="0"/>
              <w:ind w:left="194" w:firstLine="0"/>
              <w:rPr>
                <w:color w:val="231F20"/>
              </w:rPr>
            </w:pPr>
            <w:r w:rsidRPr="00593E2E">
              <w:rPr>
                <w:color w:val="231F20"/>
              </w:rPr>
              <w:t>i negocjacje mogą pomóc</w:t>
            </w:r>
          </w:p>
          <w:p w:rsidR="000F39AB" w:rsidRPr="00593E2E" w:rsidRDefault="000F39AB" w:rsidP="00DC0B7D">
            <w:pPr>
              <w:pStyle w:val="TableParagraph"/>
              <w:shd w:val="clear" w:color="auto" w:fill="FFFFFF" w:themeFill="background1"/>
              <w:kinsoku w:val="0"/>
              <w:overflowPunct w:val="0"/>
              <w:ind w:left="194" w:right="72" w:firstLine="0"/>
              <w:rPr>
                <w:color w:val="231F20"/>
              </w:rPr>
            </w:pPr>
            <w:r w:rsidRPr="00593E2E">
              <w:rPr>
                <w:color w:val="231F20"/>
              </w:rPr>
              <w:t>w</w:t>
            </w:r>
            <w:r w:rsidRPr="00593E2E">
              <w:rPr>
                <w:color w:val="231F20"/>
                <w:spacing w:val="-10"/>
              </w:rPr>
              <w:t xml:space="preserve"> </w:t>
            </w:r>
            <w:r w:rsidRPr="00593E2E">
              <w:rPr>
                <w:color w:val="231F20"/>
              </w:rPr>
              <w:t>rozwiązywaniu</w:t>
            </w:r>
            <w:r w:rsidRPr="00593E2E">
              <w:rPr>
                <w:color w:val="231F20"/>
                <w:spacing w:val="-9"/>
              </w:rPr>
              <w:t xml:space="preserve"> </w:t>
            </w:r>
            <w:r w:rsidRPr="00593E2E">
              <w:rPr>
                <w:color w:val="231F20"/>
              </w:rPr>
              <w:t>problemów</w:t>
            </w:r>
            <w:r w:rsidRPr="00593E2E">
              <w:rPr>
                <w:color w:val="231F20"/>
                <w:spacing w:val="-35"/>
              </w:rPr>
              <w:t xml:space="preserve"> </w:t>
            </w:r>
            <w:r w:rsidRPr="00593E2E">
              <w:rPr>
                <w:color w:val="231F20"/>
              </w:rPr>
              <w:t>oraz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>łagodzeniu</w:t>
            </w:r>
            <w:r w:rsidRPr="00593E2E">
              <w:rPr>
                <w:color w:val="231F20"/>
                <w:spacing w:val="-4"/>
              </w:rPr>
              <w:t xml:space="preserve"> </w:t>
            </w:r>
            <w:r w:rsidRPr="00593E2E">
              <w:rPr>
                <w:color w:val="231F20"/>
              </w:rPr>
              <w:t>konfliktów.</w:t>
            </w:r>
          </w:p>
        </w:tc>
        <w:tc>
          <w:tcPr>
            <w:tcW w:w="2786" w:type="dxa"/>
            <w:shd w:val="clear" w:color="auto" w:fill="FFFFFF" w:themeFill="background1"/>
          </w:tcPr>
          <w:p w:rsidR="000F39AB" w:rsidRPr="00593E2E" w:rsidRDefault="000F39AB" w:rsidP="0050656B">
            <w:pPr>
              <w:pStyle w:val="TableParagraph"/>
              <w:numPr>
                <w:ilvl w:val="0"/>
                <w:numId w:val="98"/>
              </w:numPr>
              <w:shd w:val="clear" w:color="auto" w:fill="FFFFFF" w:themeFill="background1"/>
              <w:tabs>
                <w:tab w:val="left" w:pos="195"/>
              </w:tabs>
              <w:kinsoku w:val="0"/>
              <w:overflowPunct w:val="0"/>
              <w:spacing w:before="105"/>
              <w:ind w:right="259"/>
              <w:rPr>
                <w:color w:val="231F20"/>
              </w:rPr>
            </w:pPr>
            <w:r w:rsidRPr="00593E2E">
              <w:rPr>
                <w:color w:val="231F20"/>
              </w:rPr>
              <w:t>potrafi wytłumaczyć, jak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ważną rolę odgrywają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emocje</w:t>
            </w:r>
            <w:r w:rsidRPr="00593E2E">
              <w:rPr>
                <w:color w:val="231F20"/>
                <w:spacing w:val="27"/>
              </w:rPr>
              <w:t xml:space="preserve"> </w:t>
            </w:r>
            <w:r w:rsidRPr="00593E2E">
              <w:rPr>
                <w:color w:val="231F20"/>
              </w:rPr>
              <w:t>w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życiu</w:t>
            </w:r>
            <w:r w:rsidRPr="00593E2E">
              <w:rPr>
                <w:color w:val="231F20"/>
                <w:spacing w:val="-6"/>
              </w:rPr>
              <w:t xml:space="preserve"> </w:t>
            </w:r>
            <w:r w:rsidRPr="00593E2E">
              <w:rPr>
                <w:color w:val="231F20"/>
              </w:rPr>
              <w:t>człowieka,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98"/>
              </w:numPr>
              <w:shd w:val="clear" w:color="auto" w:fill="FFFFFF" w:themeFill="background1"/>
              <w:tabs>
                <w:tab w:val="left" w:pos="195"/>
              </w:tabs>
              <w:kinsoku w:val="0"/>
              <w:overflowPunct w:val="0"/>
              <w:ind w:right="88"/>
              <w:rPr>
                <w:color w:val="231F20"/>
              </w:rPr>
            </w:pPr>
            <w:r w:rsidRPr="00593E2E">
              <w:rPr>
                <w:color w:val="231F20"/>
              </w:rPr>
              <w:t>uzasadnia, dlaczego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komunikacja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interpersonalna jest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1"/>
              </w:rPr>
              <w:t>umiejętnością</w:t>
            </w:r>
            <w:r w:rsidRPr="00593E2E">
              <w:rPr>
                <w:color w:val="231F20"/>
                <w:spacing w:val="-3"/>
              </w:rPr>
              <w:t xml:space="preserve"> </w:t>
            </w:r>
            <w:r w:rsidRPr="00593E2E">
              <w:rPr>
                <w:color w:val="231F20"/>
              </w:rPr>
              <w:t>prospołeczną,</w:t>
            </w:r>
          </w:p>
          <w:p w:rsidR="000F39AB" w:rsidRPr="00593E2E" w:rsidRDefault="000F39AB" w:rsidP="0050656B">
            <w:pPr>
              <w:pStyle w:val="TableParagraph"/>
              <w:numPr>
                <w:ilvl w:val="0"/>
                <w:numId w:val="98"/>
              </w:numPr>
              <w:shd w:val="clear" w:color="auto" w:fill="FFFFFF" w:themeFill="background1"/>
              <w:tabs>
                <w:tab w:val="left" w:pos="195"/>
              </w:tabs>
              <w:kinsoku w:val="0"/>
              <w:overflowPunct w:val="0"/>
              <w:ind w:right="309"/>
              <w:rPr>
                <w:color w:val="231F20"/>
                <w:spacing w:val="-1"/>
              </w:rPr>
            </w:pPr>
            <w:r w:rsidRPr="00593E2E">
              <w:rPr>
                <w:color w:val="231F20"/>
              </w:rPr>
              <w:t>argumentuje, dlaczego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mediacje i negocjacje są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</w:rPr>
              <w:t>najskuteczniejszą formą</w:t>
            </w:r>
            <w:r w:rsidRPr="00593E2E">
              <w:rPr>
                <w:color w:val="231F20"/>
                <w:spacing w:val="1"/>
              </w:rPr>
              <w:t xml:space="preserve"> </w:t>
            </w:r>
            <w:r w:rsidRPr="00593E2E">
              <w:rPr>
                <w:color w:val="231F20"/>
                <w:spacing w:val="-2"/>
              </w:rPr>
              <w:t>rozwiązywania</w:t>
            </w:r>
            <w:r w:rsidRPr="00593E2E">
              <w:rPr>
                <w:color w:val="231F20"/>
                <w:spacing w:val="-3"/>
              </w:rPr>
              <w:t xml:space="preserve"> </w:t>
            </w:r>
            <w:r w:rsidRPr="00593E2E">
              <w:rPr>
                <w:color w:val="231F20"/>
                <w:spacing w:val="-1"/>
              </w:rPr>
              <w:t>konfliktów.</w:t>
            </w:r>
          </w:p>
        </w:tc>
      </w:tr>
    </w:tbl>
    <w:p w:rsidR="00532726" w:rsidRPr="00593E2E" w:rsidRDefault="00532726" w:rsidP="00DC0B7D">
      <w:pPr>
        <w:shd w:val="clear" w:color="auto" w:fill="FFFFFF" w:themeFill="background1"/>
        <w:rPr>
          <w:sz w:val="24"/>
          <w:szCs w:val="24"/>
        </w:rPr>
      </w:pPr>
    </w:p>
    <w:sectPr w:rsidR="00532726" w:rsidRPr="00593E2E" w:rsidSect="00DC0B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lia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–"/>
      <w:lvlJc w:val="left"/>
      <w:pPr>
        <w:ind w:left="195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–"/>
      <w:lvlJc w:val="left"/>
      <w:pPr>
        <w:ind w:left="195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9" w:hanging="114"/>
      </w:pPr>
    </w:lvl>
    <w:lvl w:ilvl="3">
      <w:numFmt w:val="bullet"/>
      <w:lvlText w:val="•"/>
      <w:lvlJc w:val="left"/>
      <w:pPr>
        <w:ind w:left="888" w:hanging="114"/>
      </w:pPr>
    </w:lvl>
    <w:lvl w:ilvl="4">
      <w:numFmt w:val="bullet"/>
      <w:lvlText w:val="•"/>
      <w:lvlJc w:val="left"/>
      <w:pPr>
        <w:ind w:left="1118" w:hanging="114"/>
      </w:pPr>
    </w:lvl>
    <w:lvl w:ilvl="5">
      <w:numFmt w:val="bullet"/>
      <w:lvlText w:val="•"/>
      <w:lvlJc w:val="left"/>
      <w:pPr>
        <w:ind w:left="1348" w:hanging="114"/>
      </w:pPr>
    </w:lvl>
    <w:lvl w:ilvl="6">
      <w:numFmt w:val="bullet"/>
      <w:lvlText w:val="•"/>
      <w:lvlJc w:val="left"/>
      <w:pPr>
        <w:ind w:left="1577" w:hanging="114"/>
      </w:pPr>
    </w:lvl>
    <w:lvl w:ilvl="7">
      <w:numFmt w:val="bullet"/>
      <w:lvlText w:val="•"/>
      <w:lvlJc w:val="left"/>
      <w:pPr>
        <w:ind w:left="1807" w:hanging="114"/>
      </w:pPr>
    </w:lvl>
    <w:lvl w:ilvl="8">
      <w:numFmt w:val="bullet"/>
      <w:lvlText w:val="•"/>
      <w:lvlJc w:val="left"/>
      <w:pPr>
        <w:ind w:left="2036" w:hanging="114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–"/>
      <w:lvlJc w:val="left"/>
      <w:pPr>
        <w:ind w:left="195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–"/>
      <w:lvlJc w:val="left"/>
      <w:pPr>
        <w:ind w:left="195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–"/>
      <w:lvlJc w:val="left"/>
      <w:pPr>
        <w:ind w:left="195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–"/>
      <w:lvlJc w:val="left"/>
      <w:pPr>
        <w:ind w:left="196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9" w:hanging="114"/>
      </w:pPr>
    </w:lvl>
    <w:lvl w:ilvl="3">
      <w:numFmt w:val="bullet"/>
      <w:lvlText w:val="•"/>
      <w:lvlJc w:val="left"/>
      <w:pPr>
        <w:ind w:left="888" w:hanging="114"/>
      </w:pPr>
    </w:lvl>
    <w:lvl w:ilvl="4">
      <w:numFmt w:val="bullet"/>
      <w:lvlText w:val="•"/>
      <w:lvlJc w:val="left"/>
      <w:pPr>
        <w:ind w:left="1118" w:hanging="114"/>
      </w:pPr>
    </w:lvl>
    <w:lvl w:ilvl="5">
      <w:numFmt w:val="bullet"/>
      <w:lvlText w:val="•"/>
      <w:lvlJc w:val="left"/>
      <w:pPr>
        <w:ind w:left="1348" w:hanging="114"/>
      </w:pPr>
    </w:lvl>
    <w:lvl w:ilvl="6">
      <w:numFmt w:val="bullet"/>
      <w:lvlText w:val="•"/>
      <w:lvlJc w:val="left"/>
      <w:pPr>
        <w:ind w:left="1577" w:hanging="114"/>
      </w:pPr>
    </w:lvl>
    <w:lvl w:ilvl="7">
      <w:numFmt w:val="bullet"/>
      <w:lvlText w:val="•"/>
      <w:lvlJc w:val="left"/>
      <w:pPr>
        <w:ind w:left="1807" w:hanging="114"/>
      </w:pPr>
    </w:lvl>
    <w:lvl w:ilvl="8">
      <w:numFmt w:val="bullet"/>
      <w:lvlText w:val="•"/>
      <w:lvlJc w:val="left"/>
      <w:pPr>
        <w:ind w:left="2036" w:hanging="114"/>
      </w:pPr>
    </w:lvl>
  </w:abstractNum>
  <w:abstractNum w:abstractNumId="14" w15:restartNumberingAfterBreak="0">
    <w:nsid w:val="00000414"/>
    <w:multiLevelType w:val="multilevel"/>
    <w:tmpl w:val="00000897"/>
    <w:lvl w:ilvl="0">
      <w:numFmt w:val="bullet"/>
      <w:lvlText w:val="–"/>
      <w:lvlJc w:val="left"/>
      <w:pPr>
        <w:ind w:left="11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50" w:hanging="114"/>
      </w:pPr>
    </w:lvl>
    <w:lvl w:ilvl="2">
      <w:numFmt w:val="bullet"/>
      <w:lvlText w:val="•"/>
      <w:lvlJc w:val="left"/>
      <w:pPr>
        <w:ind w:left="579" w:hanging="114"/>
      </w:pPr>
    </w:lvl>
    <w:lvl w:ilvl="3">
      <w:numFmt w:val="bullet"/>
      <w:lvlText w:val="•"/>
      <w:lvlJc w:val="left"/>
      <w:pPr>
        <w:ind w:left="808" w:hanging="114"/>
      </w:pPr>
    </w:lvl>
    <w:lvl w:ilvl="4">
      <w:numFmt w:val="bullet"/>
      <w:lvlText w:val="•"/>
      <w:lvlJc w:val="left"/>
      <w:pPr>
        <w:ind w:left="1037" w:hanging="114"/>
      </w:pPr>
    </w:lvl>
    <w:lvl w:ilvl="5">
      <w:numFmt w:val="bullet"/>
      <w:lvlText w:val="•"/>
      <w:lvlJc w:val="left"/>
      <w:pPr>
        <w:ind w:left="1266" w:hanging="114"/>
      </w:pPr>
    </w:lvl>
    <w:lvl w:ilvl="6">
      <w:numFmt w:val="bullet"/>
      <w:lvlText w:val="•"/>
      <w:lvlJc w:val="left"/>
      <w:pPr>
        <w:ind w:left="1495" w:hanging="114"/>
      </w:pPr>
    </w:lvl>
    <w:lvl w:ilvl="7">
      <w:numFmt w:val="bullet"/>
      <w:lvlText w:val="•"/>
      <w:lvlJc w:val="left"/>
      <w:pPr>
        <w:ind w:left="1724" w:hanging="114"/>
      </w:pPr>
    </w:lvl>
    <w:lvl w:ilvl="8">
      <w:numFmt w:val="bullet"/>
      <w:lvlText w:val="•"/>
      <w:lvlJc w:val="left"/>
      <w:pPr>
        <w:ind w:left="1953" w:hanging="114"/>
      </w:pPr>
    </w:lvl>
  </w:abstractNum>
  <w:abstractNum w:abstractNumId="15" w15:restartNumberingAfterBreak="0">
    <w:nsid w:val="00000415"/>
    <w:multiLevelType w:val="multilevel"/>
    <w:tmpl w:val="00000898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16" w15:restartNumberingAfterBreak="0">
    <w:nsid w:val="00000416"/>
    <w:multiLevelType w:val="multilevel"/>
    <w:tmpl w:val="00000899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17" w15:restartNumberingAfterBreak="0">
    <w:nsid w:val="00000417"/>
    <w:multiLevelType w:val="multilevel"/>
    <w:tmpl w:val="0000089A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18" w15:restartNumberingAfterBreak="0">
    <w:nsid w:val="00000418"/>
    <w:multiLevelType w:val="multilevel"/>
    <w:tmpl w:val="0000089B"/>
    <w:lvl w:ilvl="0">
      <w:numFmt w:val="bullet"/>
      <w:lvlText w:val="–"/>
      <w:lvlJc w:val="left"/>
      <w:pPr>
        <w:ind w:left="191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8" w:hanging="114"/>
      </w:pPr>
    </w:lvl>
    <w:lvl w:ilvl="2">
      <w:numFmt w:val="bullet"/>
      <w:lvlText w:val="•"/>
      <w:lvlJc w:val="left"/>
      <w:pPr>
        <w:ind w:left="657" w:hanging="114"/>
      </w:pPr>
    </w:lvl>
    <w:lvl w:ilvl="3">
      <w:numFmt w:val="bullet"/>
      <w:lvlText w:val="•"/>
      <w:lvlJc w:val="left"/>
      <w:pPr>
        <w:ind w:left="886" w:hanging="114"/>
      </w:pPr>
    </w:lvl>
    <w:lvl w:ilvl="4">
      <w:numFmt w:val="bullet"/>
      <w:lvlText w:val="•"/>
      <w:lvlJc w:val="left"/>
      <w:pPr>
        <w:ind w:left="1115" w:hanging="114"/>
      </w:pPr>
    </w:lvl>
    <w:lvl w:ilvl="5">
      <w:numFmt w:val="bullet"/>
      <w:lvlText w:val="•"/>
      <w:lvlJc w:val="left"/>
      <w:pPr>
        <w:ind w:left="1344" w:hanging="114"/>
      </w:pPr>
    </w:lvl>
    <w:lvl w:ilvl="6">
      <w:numFmt w:val="bullet"/>
      <w:lvlText w:val="•"/>
      <w:lvlJc w:val="left"/>
      <w:pPr>
        <w:ind w:left="1573" w:hanging="114"/>
      </w:pPr>
    </w:lvl>
    <w:lvl w:ilvl="7">
      <w:numFmt w:val="bullet"/>
      <w:lvlText w:val="•"/>
      <w:lvlJc w:val="left"/>
      <w:pPr>
        <w:ind w:left="1801" w:hanging="114"/>
      </w:pPr>
    </w:lvl>
    <w:lvl w:ilvl="8">
      <w:numFmt w:val="bullet"/>
      <w:lvlText w:val="•"/>
      <w:lvlJc w:val="left"/>
      <w:pPr>
        <w:ind w:left="2030" w:hanging="114"/>
      </w:pPr>
    </w:lvl>
  </w:abstractNum>
  <w:abstractNum w:abstractNumId="19" w15:restartNumberingAfterBreak="0">
    <w:nsid w:val="00000419"/>
    <w:multiLevelType w:val="multilevel"/>
    <w:tmpl w:val="0000089C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20" w15:restartNumberingAfterBreak="0">
    <w:nsid w:val="0000041A"/>
    <w:multiLevelType w:val="multilevel"/>
    <w:tmpl w:val="0000089D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21" w15:restartNumberingAfterBreak="0">
    <w:nsid w:val="0000041B"/>
    <w:multiLevelType w:val="multilevel"/>
    <w:tmpl w:val="0000089E"/>
    <w:lvl w:ilvl="0">
      <w:numFmt w:val="bullet"/>
      <w:lvlText w:val="–"/>
      <w:lvlJc w:val="left"/>
      <w:pPr>
        <w:ind w:left="195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22" w15:restartNumberingAfterBreak="0">
    <w:nsid w:val="0000041C"/>
    <w:multiLevelType w:val="multilevel"/>
    <w:tmpl w:val="0000089F"/>
    <w:lvl w:ilvl="0">
      <w:numFmt w:val="bullet"/>
      <w:lvlText w:val="–"/>
      <w:lvlJc w:val="left"/>
      <w:pPr>
        <w:ind w:left="195" w:hanging="114"/>
      </w:pPr>
      <w:rPr>
        <w:rFonts w:ascii="Celias" w:hAnsi="Celias" w:cs="Celias"/>
        <w:w w:val="100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9" w:hanging="114"/>
      </w:pPr>
    </w:lvl>
    <w:lvl w:ilvl="3">
      <w:numFmt w:val="bullet"/>
      <w:lvlText w:val="•"/>
      <w:lvlJc w:val="left"/>
      <w:pPr>
        <w:ind w:left="888" w:hanging="114"/>
      </w:pPr>
    </w:lvl>
    <w:lvl w:ilvl="4">
      <w:numFmt w:val="bullet"/>
      <w:lvlText w:val="•"/>
      <w:lvlJc w:val="left"/>
      <w:pPr>
        <w:ind w:left="1118" w:hanging="114"/>
      </w:pPr>
    </w:lvl>
    <w:lvl w:ilvl="5">
      <w:numFmt w:val="bullet"/>
      <w:lvlText w:val="•"/>
      <w:lvlJc w:val="left"/>
      <w:pPr>
        <w:ind w:left="1348" w:hanging="114"/>
      </w:pPr>
    </w:lvl>
    <w:lvl w:ilvl="6">
      <w:numFmt w:val="bullet"/>
      <w:lvlText w:val="•"/>
      <w:lvlJc w:val="left"/>
      <w:pPr>
        <w:ind w:left="1577" w:hanging="114"/>
      </w:pPr>
    </w:lvl>
    <w:lvl w:ilvl="7">
      <w:numFmt w:val="bullet"/>
      <w:lvlText w:val="•"/>
      <w:lvlJc w:val="left"/>
      <w:pPr>
        <w:ind w:left="1807" w:hanging="114"/>
      </w:pPr>
    </w:lvl>
    <w:lvl w:ilvl="8">
      <w:numFmt w:val="bullet"/>
      <w:lvlText w:val="•"/>
      <w:lvlJc w:val="left"/>
      <w:pPr>
        <w:ind w:left="2036" w:hanging="114"/>
      </w:pPr>
    </w:lvl>
  </w:abstractNum>
  <w:abstractNum w:abstractNumId="23" w15:restartNumberingAfterBreak="0">
    <w:nsid w:val="0000041D"/>
    <w:multiLevelType w:val="multilevel"/>
    <w:tmpl w:val="000008A0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24" w15:restartNumberingAfterBreak="0">
    <w:nsid w:val="0000041E"/>
    <w:multiLevelType w:val="multilevel"/>
    <w:tmpl w:val="000008A1"/>
    <w:lvl w:ilvl="0">
      <w:numFmt w:val="bullet"/>
      <w:lvlText w:val="–"/>
      <w:lvlJc w:val="left"/>
      <w:pPr>
        <w:ind w:left="195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25" w15:restartNumberingAfterBreak="0">
    <w:nsid w:val="0000041F"/>
    <w:multiLevelType w:val="multilevel"/>
    <w:tmpl w:val="000008A2"/>
    <w:lvl w:ilvl="0">
      <w:numFmt w:val="bullet"/>
      <w:lvlText w:val="–"/>
      <w:lvlJc w:val="left"/>
      <w:pPr>
        <w:ind w:left="195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26" w15:restartNumberingAfterBreak="0">
    <w:nsid w:val="00000420"/>
    <w:multiLevelType w:val="multilevel"/>
    <w:tmpl w:val="000008A3"/>
    <w:lvl w:ilvl="0">
      <w:numFmt w:val="bullet"/>
      <w:lvlText w:val="–"/>
      <w:lvlJc w:val="left"/>
      <w:pPr>
        <w:ind w:left="195" w:hanging="114"/>
      </w:pPr>
      <w:rPr>
        <w:rFonts w:ascii="Celias" w:hAnsi="Celias" w:cs="Celias"/>
        <w:b w:val="0"/>
        <w:bCs w:val="0"/>
        <w:i w:val="0"/>
        <w:iCs w:val="0"/>
        <w:color w:val="221E1F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27" w15:restartNumberingAfterBreak="0">
    <w:nsid w:val="00000421"/>
    <w:multiLevelType w:val="multilevel"/>
    <w:tmpl w:val="000008A4"/>
    <w:lvl w:ilvl="0">
      <w:numFmt w:val="bullet"/>
      <w:lvlText w:val="–"/>
      <w:lvlJc w:val="left"/>
      <w:pPr>
        <w:ind w:left="195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28" w15:restartNumberingAfterBreak="0">
    <w:nsid w:val="00000422"/>
    <w:multiLevelType w:val="multilevel"/>
    <w:tmpl w:val="000008A5"/>
    <w:lvl w:ilvl="0">
      <w:numFmt w:val="bullet"/>
      <w:lvlText w:val="–"/>
      <w:lvlJc w:val="left"/>
      <w:pPr>
        <w:ind w:left="195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29" w15:restartNumberingAfterBreak="0">
    <w:nsid w:val="00000423"/>
    <w:multiLevelType w:val="multilevel"/>
    <w:tmpl w:val="000008A6"/>
    <w:lvl w:ilvl="0">
      <w:numFmt w:val="bullet"/>
      <w:lvlText w:val="–"/>
      <w:lvlJc w:val="left"/>
      <w:pPr>
        <w:ind w:left="195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30" w15:restartNumberingAfterBreak="0">
    <w:nsid w:val="00000424"/>
    <w:multiLevelType w:val="multilevel"/>
    <w:tmpl w:val="000008A7"/>
    <w:lvl w:ilvl="0">
      <w:numFmt w:val="bullet"/>
      <w:lvlText w:val="–"/>
      <w:lvlJc w:val="left"/>
      <w:pPr>
        <w:ind w:left="196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31" w15:restartNumberingAfterBreak="0">
    <w:nsid w:val="00000429"/>
    <w:multiLevelType w:val="multilevel"/>
    <w:tmpl w:val="000008AC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32" w15:restartNumberingAfterBreak="0">
    <w:nsid w:val="0000042A"/>
    <w:multiLevelType w:val="multilevel"/>
    <w:tmpl w:val="000008AD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33" w15:restartNumberingAfterBreak="0">
    <w:nsid w:val="0000042B"/>
    <w:multiLevelType w:val="multilevel"/>
    <w:tmpl w:val="000008AE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34" w15:restartNumberingAfterBreak="0">
    <w:nsid w:val="0000042C"/>
    <w:multiLevelType w:val="multilevel"/>
    <w:tmpl w:val="000008AF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35" w15:restartNumberingAfterBreak="0">
    <w:nsid w:val="0000042D"/>
    <w:multiLevelType w:val="multilevel"/>
    <w:tmpl w:val="000008B0"/>
    <w:lvl w:ilvl="0">
      <w:numFmt w:val="bullet"/>
      <w:lvlText w:val="–"/>
      <w:lvlJc w:val="left"/>
      <w:pPr>
        <w:ind w:left="191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8" w:hanging="114"/>
      </w:pPr>
    </w:lvl>
    <w:lvl w:ilvl="2">
      <w:numFmt w:val="bullet"/>
      <w:lvlText w:val="•"/>
      <w:lvlJc w:val="left"/>
      <w:pPr>
        <w:ind w:left="657" w:hanging="114"/>
      </w:pPr>
    </w:lvl>
    <w:lvl w:ilvl="3">
      <w:numFmt w:val="bullet"/>
      <w:lvlText w:val="•"/>
      <w:lvlJc w:val="left"/>
      <w:pPr>
        <w:ind w:left="886" w:hanging="114"/>
      </w:pPr>
    </w:lvl>
    <w:lvl w:ilvl="4">
      <w:numFmt w:val="bullet"/>
      <w:lvlText w:val="•"/>
      <w:lvlJc w:val="left"/>
      <w:pPr>
        <w:ind w:left="1115" w:hanging="114"/>
      </w:pPr>
    </w:lvl>
    <w:lvl w:ilvl="5">
      <w:numFmt w:val="bullet"/>
      <w:lvlText w:val="•"/>
      <w:lvlJc w:val="left"/>
      <w:pPr>
        <w:ind w:left="1344" w:hanging="114"/>
      </w:pPr>
    </w:lvl>
    <w:lvl w:ilvl="6">
      <w:numFmt w:val="bullet"/>
      <w:lvlText w:val="•"/>
      <w:lvlJc w:val="left"/>
      <w:pPr>
        <w:ind w:left="1573" w:hanging="114"/>
      </w:pPr>
    </w:lvl>
    <w:lvl w:ilvl="7">
      <w:numFmt w:val="bullet"/>
      <w:lvlText w:val="•"/>
      <w:lvlJc w:val="left"/>
      <w:pPr>
        <w:ind w:left="1801" w:hanging="114"/>
      </w:pPr>
    </w:lvl>
    <w:lvl w:ilvl="8">
      <w:numFmt w:val="bullet"/>
      <w:lvlText w:val="•"/>
      <w:lvlJc w:val="left"/>
      <w:pPr>
        <w:ind w:left="2030" w:hanging="114"/>
      </w:pPr>
    </w:lvl>
  </w:abstractNum>
  <w:abstractNum w:abstractNumId="36" w15:restartNumberingAfterBreak="0">
    <w:nsid w:val="0000042E"/>
    <w:multiLevelType w:val="multilevel"/>
    <w:tmpl w:val="000008B1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37" w15:restartNumberingAfterBreak="0">
    <w:nsid w:val="0000042F"/>
    <w:multiLevelType w:val="multilevel"/>
    <w:tmpl w:val="000008B2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38" w15:restartNumberingAfterBreak="0">
    <w:nsid w:val="00000430"/>
    <w:multiLevelType w:val="multilevel"/>
    <w:tmpl w:val="000008B3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21E1F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39" w15:restartNumberingAfterBreak="0">
    <w:nsid w:val="00000431"/>
    <w:multiLevelType w:val="multilevel"/>
    <w:tmpl w:val="000008B4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w w:val="100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9" w:hanging="114"/>
      </w:pPr>
    </w:lvl>
    <w:lvl w:ilvl="3">
      <w:numFmt w:val="bullet"/>
      <w:lvlText w:val="•"/>
      <w:lvlJc w:val="left"/>
      <w:pPr>
        <w:ind w:left="888" w:hanging="114"/>
      </w:pPr>
    </w:lvl>
    <w:lvl w:ilvl="4">
      <w:numFmt w:val="bullet"/>
      <w:lvlText w:val="•"/>
      <w:lvlJc w:val="left"/>
      <w:pPr>
        <w:ind w:left="1118" w:hanging="114"/>
      </w:pPr>
    </w:lvl>
    <w:lvl w:ilvl="5">
      <w:numFmt w:val="bullet"/>
      <w:lvlText w:val="•"/>
      <w:lvlJc w:val="left"/>
      <w:pPr>
        <w:ind w:left="1348" w:hanging="114"/>
      </w:pPr>
    </w:lvl>
    <w:lvl w:ilvl="6">
      <w:numFmt w:val="bullet"/>
      <w:lvlText w:val="•"/>
      <w:lvlJc w:val="left"/>
      <w:pPr>
        <w:ind w:left="1577" w:hanging="114"/>
      </w:pPr>
    </w:lvl>
    <w:lvl w:ilvl="7">
      <w:numFmt w:val="bullet"/>
      <w:lvlText w:val="•"/>
      <w:lvlJc w:val="left"/>
      <w:pPr>
        <w:ind w:left="1807" w:hanging="114"/>
      </w:pPr>
    </w:lvl>
    <w:lvl w:ilvl="8">
      <w:numFmt w:val="bullet"/>
      <w:lvlText w:val="•"/>
      <w:lvlJc w:val="left"/>
      <w:pPr>
        <w:ind w:left="2036" w:hanging="114"/>
      </w:pPr>
    </w:lvl>
  </w:abstractNum>
  <w:abstractNum w:abstractNumId="40" w15:restartNumberingAfterBreak="0">
    <w:nsid w:val="00000432"/>
    <w:multiLevelType w:val="multilevel"/>
    <w:tmpl w:val="000008B5"/>
    <w:lvl w:ilvl="0">
      <w:numFmt w:val="bullet"/>
      <w:lvlText w:val="–"/>
      <w:lvlJc w:val="left"/>
      <w:pPr>
        <w:ind w:left="191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8" w:hanging="114"/>
      </w:pPr>
    </w:lvl>
    <w:lvl w:ilvl="2">
      <w:numFmt w:val="bullet"/>
      <w:lvlText w:val="•"/>
      <w:lvlJc w:val="left"/>
      <w:pPr>
        <w:ind w:left="657" w:hanging="114"/>
      </w:pPr>
    </w:lvl>
    <w:lvl w:ilvl="3">
      <w:numFmt w:val="bullet"/>
      <w:lvlText w:val="•"/>
      <w:lvlJc w:val="left"/>
      <w:pPr>
        <w:ind w:left="886" w:hanging="114"/>
      </w:pPr>
    </w:lvl>
    <w:lvl w:ilvl="4">
      <w:numFmt w:val="bullet"/>
      <w:lvlText w:val="•"/>
      <w:lvlJc w:val="left"/>
      <w:pPr>
        <w:ind w:left="1115" w:hanging="114"/>
      </w:pPr>
    </w:lvl>
    <w:lvl w:ilvl="5">
      <w:numFmt w:val="bullet"/>
      <w:lvlText w:val="•"/>
      <w:lvlJc w:val="left"/>
      <w:pPr>
        <w:ind w:left="1344" w:hanging="114"/>
      </w:pPr>
    </w:lvl>
    <w:lvl w:ilvl="6">
      <w:numFmt w:val="bullet"/>
      <w:lvlText w:val="•"/>
      <w:lvlJc w:val="left"/>
      <w:pPr>
        <w:ind w:left="1573" w:hanging="114"/>
      </w:pPr>
    </w:lvl>
    <w:lvl w:ilvl="7">
      <w:numFmt w:val="bullet"/>
      <w:lvlText w:val="•"/>
      <w:lvlJc w:val="left"/>
      <w:pPr>
        <w:ind w:left="1801" w:hanging="114"/>
      </w:pPr>
    </w:lvl>
    <w:lvl w:ilvl="8">
      <w:numFmt w:val="bullet"/>
      <w:lvlText w:val="•"/>
      <w:lvlJc w:val="left"/>
      <w:pPr>
        <w:ind w:left="2030" w:hanging="114"/>
      </w:pPr>
    </w:lvl>
  </w:abstractNum>
  <w:abstractNum w:abstractNumId="41" w15:restartNumberingAfterBreak="0">
    <w:nsid w:val="00000433"/>
    <w:multiLevelType w:val="multilevel"/>
    <w:tmpl w:val="000008B6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42" w15:restartNumberingAfterBreak="0">
    <w:nsid w:val="00000434"/>
    <w:multiLevelType w:val="multilevel"/>
    <w:tmpl w:val="000008B7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43" w15:restartNumberingAfterBreak="0">
    <w:nsid w:val="00000435"/>
    <w:multiLevelType w:val="multilevel"/>
    <w:tmpl w:val="000008B8"/>
    <w:lvl w:ilvl="0">
      <w:numFmt w:val="bullet"/>
      <w:lvlText w:val="–"/>
      <w:lvlJc w:val="left"/>
      <w:pPr>
        <w:ind w:left="195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44" w15:restartNumberingAfterBreak="0">
    <w:nsid w:val="00000436"/>
    <w:multiLevelType w:val="multilevel"/>
    <w:tmpl w:val="000008B9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45" w15:restartNumberingAfterBreak="0">
    <w:nsid w:val="00000437"/>
    <w:multiLevelType w:val="multilevel"/>
    <w:tmpl w:val="000008BA"/>
    <w:lvl w:ilvl="0">
      <w:numFmt w:val="bullet"/>
      <w:lvlText w:val="–"/>
      <w:lvlJc w:val="left"/>
      <w:pPr>
        <w:ind w:left="195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46" w15:restartNumberingAfterBreak="0">
    <w:nsid w:val="00000438"/>
    <w:multiLevelType w:val="multilevel"/>
    <w:tmpl w:val="000008BB"/>
    <w:lvl w:ilvl="0">
      <w:numFmt w:val="bullet"/>
      <w:lvlText w:val="–"/>
      <w:lvlJc w:val="left"/>
      <w:pPr>
        <w:ind w:left="195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47" w15:restartNumberingAfterBreak="0">
    <w:nsid w:val="00000439"/>
    <w:multiLevelType w:val="multilevel"/>
    <w:tmpl w:val="000008BC"/>
    <w:lvl w:ilvl="0">
      <w:numFmt w:val="bullet"/>
      <w:lvlText w:val="–"/>
      <w:lvlJc w:val="left"/>
      <w:pPr>
        <w:ind w:left="195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48" w15:restartNumberingAfterBreak="0">
    <w:nsid w:val="0000043A"/>
    <w:multiLevelType w:val="multilevel"/>
    <w:tmpl w:val="000008BD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49" w15:restartNumberingAfterBreak="0">
    <w:nsid w:val="0000043B"/>
    <w:multiLevelType w:val="multilevel"/>
    <w:tmpl w:val="000008BE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50" w15:restartNumberingAfterBreak="0">
    <w:nsid w:val="0000043C"/>
    <w:multiLevelType w:val="multilevel"/>
    <w:tmpl w:val="000008BF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51" w15:restartNumberingAfterBreak="0">
    <w:nsid w:val="0000043D"/>
    <w:multiLevelType w:val="multilevel"/>
    <w:tmpl w:val="000008C0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52" w15:restartNumberingAfterBreak="0">
    <w:nsid w:val="0000043E"/>
    <w:multiLevelType w:val="multilevel"/>
    <w:tmpl w:val="000008C1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53" w15:restartNumberingAfterBreak="0">
    <w:nsid w:val="0000043F"/>
    <w:multiLevelType w:val="multilevel"/>
    <w:tmpl w:val="000008C2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54" w15:restartNumberingAfterBreak="0">
    <w:nsid w:val="00000440"/>
    <w:multiLevelType w:val="multilevel"/>
    <w:tmpl w:val="000008C3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55" w15:restartNumberingAfterBreak="0">
    <w:nsid w:val="00000441"/>
    <w:multiLevelType w:val="multilevel"/>
    <w:tmpl w:val="000008C4"/>
    <w:lvl w:ilvl="0">
      <w:numFmt w:val="bullet"/>
      <w:lvlText w:val="–"/>
      <w:lvlJc w:val="left"/>
      <w:pPr>
        <w:ind w:left="195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56" w15:restartNumberingAfterBreak="0">
    <w:nsid w:val="00000442"/>
    <w:multiLevelType w:val="multilevel"/>
    <w:tmpl w:val="000008C5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57" w15:restartNumberingAfterBreak="0">
    <w:nsid w:val="00000443"/>
    <w:multiLevelType w:val="multilevel"/>
    <w:tmpl w:val="000008C6"/>
    <w:lvl w:ilvl="0">
      <w:numFmt w:val="bullet"/>
      <w:lvlText w:val="–"/>
      <w:lvlJc w:val="left"/>
      <w:pPr>
        <w:ind w:left="195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58" w15:restartNumberingAfterBreak="0">
    <w:nsid w:val="00000444"/>
    <w:multiLevelType w:val="multilevel"/>
    <w:tmpl w:val="000008C7"/>
    <w:lvl w:ilvl="0">
      <w:numFmt w:val="bullet"/>
      <w:lvlText w:val="–"/>
      <w:lvlJc w:val="left"/>
      <w:pPr>
        <w:ind w:left="195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59" w15:restartNumberingAfterBreak="0">
    <w:nsid w:val="00000445"/>
    <w:multiLevelType w:val="multilevel"/>
    <w:tmpl w:val="000008C8"/>
    <w:lvl w:ilvl="0">
      <w:numFmt w:val="bullet"/>
      <w:lvlText w:val="–"/>
      <w:lvlJc w:val="left"/>
      <w:pPr>
        <w:ind w:left="195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60" w15:restartNumberingAfterBreak="0">
    <w:nsid w:val="00000446"/>
    <w:multiLevelType w:val="multilevel"/>
    <w:tmpl w:val="000008C9"/>
    <w:lvl w:ilvl="0">
      <w:numFmt w:val="bullet"/>
      <w:lvlText w:val="–"/>
      <w:lvlJc w:val="left"/>
      <w:pPr>
        <w:ind w:left="195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61" w15:restartNumberingAfterBreak="0">
    <w:nsid w:val="00000447"/>
    <w:multiLevelType w:val="multilevel"/>
    <w:tmpl w:val="000008CA"/>
    <w:lvl w:ilvl="0">
      <w:numFmt w:val="bullet"/>
      <w:lvlText w:val="–"/>
      <w:lvlJc w:val="left"/>
      <w:pPr>
        <w:ind w:left="195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62" w15:restartNumberingAfterBreak="0">
    <w:nsid w:val="00000448"/>
    <w:multiLevelType w:val="multilevel"/>
    <w:tmpl w:val="000008CB"/>
    <w:lvl w:ilvl="0">
      <w:numFmt w:val="bullet"/>
      <w:lvlText w:val="–"/>
      <w:lvlJc w:val="left"/>
      <w:pPr>
        <w:ind w:left="195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63" w15:restartNumberingAfterBreak="0">
    <w:nsid w:val="00000449"/>
    <w:multiLevelType w:val="multilevel"/>
    <w:tmpl w:val="000008CC"/>
    <w:lvl w:ilvl="0">
      <w:numFmt w:val="bullet"/>
      <w:lvlText w:val="–"/>
      <w:lvlJc w:val="left"/>
      <w:pPr>
        <w:ind w:left="196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64" w15:restartNumberingAfterBreak="0">
    <w:nsid w:val="0000044E"/>
    <w:multiLevelType w:val="multilevel"/>
    <w:tmpl w:val="000008D1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65" w15:restartNumberingAfterBreak="0">
    <w:nsid w:val="0000044F"/>
    <w:multiLevelType w:val="multilevel"/>
    <w:tmpl w:val="000008D2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66" w15:restartNumberingAfterBreak="0">
    <w:nsid w:val="00000450"/>
    <w:multiLevelType w:val="multilevel"/>
    <w:tmpl w:val="000008D3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67" w15:restartNumberingAfterBreak="0">
    <w:nsid w:val="00000451"/>
    <w:multiLevelType w:val="multilevel"/>
    <w:tmpl w:val="000008D4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68" w15:restartNumberingAfterBreak="0">
    <w:nsid w:val="00000452"/>
    <w:multiLevelType w:val="multilevel"/>
    <w:tmpl w:val="000008D5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9" w:hanging="114"/>
      </w:pPr>
    </w:lvl>
    <w:lvl w:ilvl="3">
      <w:numFmt w:val="bullet"/>
      <w:lvlText w:val="•"/>
      <w:lvlJc w:val="left"/>
      <w:pPr>
        <w:ind w:left="888" w:hanging="114"/>
      </w:pPr>
    </w:lvl>
    <w:lvl w:ilvl="4">
      <w:numFmt w:val="bullet"/>
      <w:lvlText w:val="•"/>
      <w:lvlJc w:val="left"/>
      <w:pPr>
        <w:ind w:left="1118" w:hanging="114"/>
      </w:pPr>
    </w:lvl>
    <w:lvl w:ilvl="5">
      <w:numFmt w:val="bullet"/>
      <w:lvlText w:val="•"/>
      <w:lvlJc w:val="left"/>
      <w:pPr>
        <w:ind w:left="1348" w:hanging="114"/>
      </w:pPr>
    </w:lvl>
    <w:lvl w:ilvl="6">
      <w:numFmt w:val="bullet"/>
      <w:lvlText w:val="•"/>
      <w:lvlJc w:val="left"/>
      <w:pPr>
        <w:ind w:left="1577" w:hanging="114"/>
      </w:pPr>
    </w:lvl>
    <w:lvl w:ilvl="7">
      <w:numFmt w:val="bullet"/>
      <w:lvlText w:val="•"/>
      <w:lvlJc w:val="left"/>
      <w:pPr>
        <w:ind w:left="1807" w:hanging="114"/>
      </w:pPr>
    </w:lvl>
    <w:lvl w:ilvl="8">
      <w:numFmt w:val="bullet"/>
      <w:lvlText w:val="•"/>
      <w:lvlJc w:val="left"/>
      <w:pPr>
        <w:ind w:left="2036" w:hanging="114"/>
      </w:pPr>
    </w:lvl>
  </w:abstractNum>
  <w:abstractNum w:abstractNumId="69" w15:restartNumberingAfterBreak="0">
    <w:nsid w:val="00000453"/>
    <w:multiLevelType w:val="multilevel"/>
    <w:tmpl w:val="000008D6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70" w15:restartNumberingAfterBreak="0">
    <w:nsid w:val="00000454"/>
    <w:multiLevelType w:val="multilevel"/>
    <w:tmpl w:val="000008D7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71" w15:restartNumberingAfterBreak="0">
    <w:nsid w:val="00000455"/>
    <w:multiLevelType w:val="multilevel"/>
    <w:tmpl w:val="000008D8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72" w15:restartNumberingAfterBreak="0">
    <w:nsid w:val="00000456"/>
    <w:multiLevelType w:val="multilevel"/>
    <w:tmpl w:val="000008D9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73" w15:restartNumberingAfterBreak="0">
    <w:nsid w:val="00000457"/>
    <w:multiLevelType w:val="multilevel"/>
    <w:tmpl w:val="000008DA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74" w15:restartNumberingAfterBreak="0">
    <w:nsid w:val="00000458"/>
    <w:multiLevelType w:val="multilevel"/>
    <w:tmpl w:val="000008DB"/>
    <w:lvl w:ilvl="0">
      <w:numFmt w:val="bullet"/>
      <w:lvlText w:val="–"/>
      <w:lvlJc w:val="left"/>
      <w:pPr>
        <w:ind w:left="195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75" w15:restartNumberingAfterBreak="0">
    <w:nsid w:val="00000459"/>
    <w:multiLevelType w:val="multilevel"/>
    <w:tmpl w:val="000008DC"/>
    <w:lvl w:ilvl="0">
      <w:numFmt w:val="bullet"/>
      <w:lvlText w:val="–"/>
      <w:lvlJc w:val="left"/>
      <w:pPr>
        <w:ind w:left="195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76" w15:restartNumberingAfterBreak="0">
    <w:nsid w:val="0000045A"/>
    <w:multiLevelType w:val="multilevel"/>
    <w:tmpl w:val="000008DD"/>
    <w:lvl w:ilvl="0">
      <w:numFmt w:val="bullet"/>
      <w:lvlText w:val="–"/>
      <w:lvlJc w:val="left"/>
      <w:pPr>
        <w:ind w:left="195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20" w:hanging="114"/>
      </w:pPr>
    </w:lvl>
    <w:lvl w:ilvl="2">
      <w:numFmt w:val="bullet"/>
      <w:lvlText w:val="•"/>
      <w:lvlJc w:val="left"/>
      <w:pPr>
        <w:ind w:left="561" w:hanging="114"/>
      </w:pPr>
    </w:lvl>
    <w:lvl w:ilvl="3">
      <w:numFmt w:val="bullet"/>
      <w:lvlText w:val="•"/>
      <w:lvlJc w:val="left"/>
      <w:pPr>
        <w:ind w:left="803" w:hanging="114"/>
      </w:pPr>
    </w:lvl>
    <w:lvl w:ilvl="4">
      <w:numFmt w:val="bullet"/>
      <w:lvlText w:val="•"/>
      <w:lvlJc w:val="left"/>
      <w:pPr>
        <w:ind w:left="1045" w:hanging="114"/>
      </w:pPr>
    </w:lvl>
    <w:lvl w:ilvl="5">
      <w:numFmt w:val="bullet"/>
      <w:lvlText w:val="•"/>
      <w:lvlJc w:val="left"/>
      <w:pPr>
        <w:ind w:left="1287" w:hanging="114"/>
      </w:pPr>
    </w:lvl>
    <w:lvl w:ilvl="6">
      <w:numFmt w:val="bullet"/>
      <w:lvlText w:val="•"/>
      <w:lvlJc w:val="left"/>
      <w:pPr>
        <w:ind w:left="1528" w:hanging="114"/>
      </w:pPr>
    </w:lvl>
    <w:lvl w:ilvl="7">
      <w:numFmt w:val="bullet"/>
      <w:lvlText w:val="•"/>
      <w:lvlJc w:val="left"/>
      <w:pPr>
        <w:ind w:left="1770" w:hanging="114"/>
      </w:pPr>
    </w:lvl>
    <w:lvl w:ilvl="8">
      <w:numFmt w:val="bullet"/>
      <w:lvlText w:val="•"/>
      <w:lvlJc w:val="left"/>
      <w:pPr>
        <w:ind w:left="2012" w:hanging="114"/>
      </w:pPr>
    </w:lvl>
  </w:abstractNum>
  <w:abstractNum w:abstractNumId="77" w15:restartNumberingAfterBreak="0">
    <w:nsid w:val="0000045F"/>
    <w:multiLevelType w:val="multilevel"/>
    <w:tmpl w:val="000008E2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78" w15:restartNumberingAfterBreak="0">
    <w:nsid w:val="00000460"/>
    <w:multiLevelType w:val="multilevel"/>
    <w:tmpl w:val="000008E3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79" w15:restartNumberingAfterBreak="0">
    <w:nsid w:val="00000461"/>
    <w:multiLevelType w:val="multilevel"/>
    <w:tmpl w:val="000008E4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80" w15:restartNumberingAfterBreak="0">
    <w:nsid w:val="00000462"/>
    <w:multiLevelType w:val="multilevel"/>
    <w:tmpl w:val="000008E5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81" w15:restartNumberingAfterBreak="0">
    <w:nsid w:val="00000463"/>
    <w:multiLevelType w:val="multilevel"/>
    <w:tmpl w:val="000008E6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82" w15:restartNumberingAfterBreak="0">
    <w:nsid w:val="00000464"/>
    <w:multiLevelType w:val="multilevel"/>
    <w:tmpl w:val="000008E7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83" w15:restartNumberingAfterBreak="0">
    <w:nsid w:val="00000465"/>
    <w:multiLevelType w:val="multilevel"/>
    <w:tmpl w:val="000008E8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84" w15:restartNumberingAfterBreak="0">
    <w:nsid w:val="00000466"/>
    <w:multiLevelType w:val="multilevel"/>
    <w:tmpl w:val="000008E9"/>
    <w:lvl w:ilvl="0">
      <w:numFmt w:val="bullet"/>
      <w:lvlText w:val="–"/>
      <w:lvlJc w:val="left"/>
      <w:pPr>
        <w:ind w:left="195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85" w15:restartNumberingAfterBreak="0">
    <w:nsid w:val="00000467"/>
    <w:multiLevelType w:val="multilevel"/>
    <w:tmpl w:val="000008EA"/>
    <w:lvl w:ilvl="0">
      <w:numFmt w:val="bullet"/>
      <w:lvlText w:val="–"/>
      <w:lvlJc w:val="left"/>
      <w:pPr>
        <w:ind w:left="192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8" w:hanging="114"/>
      </w:pPr>
    </w:lvl>
    <w:lvl w:ilvl="2">
      <w:numFmt w:val="bullet"/>
      <w:lvlText w:val="•"/>
      <w:lvlJc w:val="left"/>
      <w:pPr>
        <w:ind w:left="657" w:hanging="114"/>
      </w:pPr>
    </w:lvl>
    <w:lvl w:ilvl="3">
      <w:numFmt w:val="bullet"/>
      <w:lvlText w:val="•"/>
      <w:lvlJc w:val="left"/>
      <w:pPr>
        <w:ind w:left="886" w:hanging="114"/>
      </w:pPr>
    </w:lvl>
    <w:lvl w:ilvl="4">
      <w:numFmt w:val="bullet"/>
      <w:lvlText w:val="•"/>
      <w:lvlJc w:val="left"/>
      <w:pPr>
        <w:ind w:left="1115" w:hanging="114"/>
      </w:pPr>
    </w:lvl>
    <w:lvl w:ilvl="5">
      <w:numFmt w:val="bullet"/>
      <w:lvlText w:val="•"/>
      <w:lvlJc w:val="left"/>
      <w:pPr>
        <w:ind w:left="1344" w:hanging="114"/>
      </w:pPr>
    </w:lvl>
    <w:lvl w:ilvl="6">
      <w:numFmt w:val="bullet"/>
      <w:lvlText w:val="•"/>
      <w:lvlJc w:val="left"/>
      <w:pPr>
        <w:ind w:left="1573" w:hanging="114"/>
      </w:pPr>
    </w:lvl>
    <w:lvl w:ilvl="7">
      <w:numFmt w:val="bullet"/>
      <w:lvlText w:val="•"/>
      <w:lvlJc w:val="left"/>
      <w:pPr>
        <w:ind w:left="1801" w:hanging="114"/>
      </w:pPr>
    </w:lvl>
    <w:lvl w:ilvl="8">
      <w:numFmt w:val="bullet"/>
      <w:lvlText w:val="•"/>
      <w:lvlJc w:val="left"/>
      <w:pPr>
        <w:ind w:left="2030" w:hanging="114"/>
      </w:pPr>
    </w:lvl>
  </w:abstractNum>
  <w:abstractNum w:abstractNumId="86" w15:restartNumberingAfterBreak="0">
    <w:nsid w:val="00000468"/>
    <w:multiLevelType w:val="multilevel"/>
    <w:tmpl w:val="000008EB"/>
    <w:lvl w:ilvl="0">
      <w:numFmt w:val="bullet"/>
      <w:lvlText w:val="–"/>
      <w:lvlJc w:val="left"/>
      <w:pPr>
        <w:ind w:left="195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87" w15:restartNumberingAfterBreak="0">
    <w:nsid w:val="00000469"/>
    <w:multiLevelType w:val="multilevel"/>
    <w:tmpl w:val="000008EC"/>
    <w:lvl w:ilvl="0">
      <w:numFmt w:val="bullet"/>
      <w:lvlText w:val="–"/>
      <w:lvlJc w:val="left"/>
      <w:pPr>
        <w:ind w:left="195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88" w15:restartNumberingAfterBreak="0">
    <w:nsid w:val="0000046A"/>
    <w:multiLevelType w:val="multilevel"/>
    <w:tmpl w:val="000008ED"/>
    <w:lvl w:ilvl="0">
      <w:numFmt w:val="bullet"/>
      <w:lvlText w:val="–"/>
      <w:lvlJc w:val="left"/>
      <w:pPr>
        <w:ind w:left="195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89" w15:restartNumberingAfterBreak="0">
    <w:nsid w:val="0000046B"/>
    <w:multiLevelType w:val="multilevel"/>
    <w:tmpl w:val="000008EE"/>
    <w:lvl w:ilvl="0">
      <w:numFmt w:val="bullet"/>
      <w:lvlText w:val="–"/>
      <w:lvlJc w:val="left"/>
      <w:pPr>
        <w:ind w:left="195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90" w15:restartNumberingAfterBreak="0">
    <w:nsid w:val="0000046C"/>
    <w:multiLevelType w:val="multilevel"/>
    <w:tmpl w:val="000008EF"/>
    <w:lvl w:ilvl="0">
      <w:numFmt w:val="bullet"/>
      <w:lvlText w:val="–"/>
      <w:lvlJc w:val="left"/>
      <w:pPr>
        <w:ind w:left="195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91" w15:restartNumberingAfterBreak="0">
    <w:nsid w:val="0000046D"/>
    <w:multiLevelType w:val="multilevel"/>
    <w:tmpl w:val="000008F0"/>
    <w:lvl w:ilvl="0">
      <w:numFmt w:val="bullet"/>
      <w:lvlText w:val="–"/>
      <w:lvlJc w:val="left"/>
      <w:pPr>
        <w:ind w:left="195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92" w15:restartNumberingAfterBreak="0">
    <w:nsid w:val="0000046E"/>
    <w:multiLevelType w:val="multilevel"/>
    <w:tmpl w:val="000008F1"/>
    <w:lvl w:ilvl="0">
      <w:numFmt w:val="bullet"/>
      <w:lvlText w:val="–"/>
      <w:lvlJc w:val="left"/>
      <w:pPr>
        <w:ind w:left="196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93" w15:restartNumberingAfterBreak="0">
    <w:nsid w:val="00000473"/>
    <w:multiLevelType w:val="multilevel"/>
    <w:tmpl w:val="000008F6"/>
    <w:lvl w:ilvl="0">
      <w:numFmt w:val="bullet"/>
      <w:lvlText w:val="–"/>
      <w:lvlJc w:val="left"/>
      <w:pPr>
        <w:ind w:left="190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8" w:hanging="114"/>
      </w:pPr>
    </w:lvl>
    <w:lvl w:ilvl="2">
      <w:numFmt w:val="bullet"/>
      <w:lvlText w:val="•"/>
      <w:lvlJc w:val="left"/>
      <w:pPr>
        <w:ind w:left="657" w:hanging="114"/>
      </w:pPr>
    </w:lvl>
    <w:lvl w:ilvl="3">
      <w:numFmt w:val="bullet"/>
      <w:lvlText w:val="•"/>
      <w:lvlJc w:val="left"/>
      <w:pPr>
        <w:ind w:left="886" w:hanging="114"/>
      </w:pPr>
    </w:lvl>
    <w:lvl w:ilvl="4">
      <w:numFmt w:val="bullet"/>
      <w:lvlText w:val="•"/>
      <w:lvlJc w:val="left"/>
      <w:pPr>
        <w:ind w:left="1115" w:hanging="114"/>
      </w:pPr>
    </w:lvl>
    <w:lvl w:ilvl="5">
      <w:numFmt w:val="bullet"/>
      <w:lvlText w:val="•"/>
      <w:lvlJc w:val="left"/>
      <w:pPr>
        <w:ind w:left="1344" w:hanging="114"/>
      </w:pPr>
    </w:lvl>
    <w:lvl w:ilvl="6">
      <w:numFmt w:val="bullet"/>
      <w:lvlText w:val="•"/>
      <w:lvlJc w:val="left"/>
      <w:pPr>
        <w:ind w:left="1573" w:hanging="114"/>
      </w:pPr>
    </w:lvl>
    <w:lvl w:ilvl="7">
      <w:numFmt w:val="bullet"/>
      <w:lvlText w:val="•"/>
      <w:lvlJc w:val="left"/>
      <w:pPr>
        <w:ind w:left="1801" w:hanging="114"/>
      </w:pPr>
    </w:lvl>
    <w:lvl w:ilvl="8">
      <w:numFmt w:val="bullet"/>
      <w:lvlText w:val="•"/>
      <w:lvlJc w:val="left"/>
      <w:pPr>
        <w:ind w:left="2030" w:hanging="114"/>
      </w:pPr>
    </w:lvl>
  </w:abstractNum>
  <w:abstractNum w:abstractNumId="94" w15:restartNumberingAfterBreak="0">
    <w:nsid w:val="00000474"/>
    <w:multiLevelType w:val="multilevel"/>
    <w:tmpl w:val="000008F7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95" w15:restartNumberingAfterBreak="0">
    <w:nsid w:val="00000475"/>
    <w:multiLevelType w:val="multilevel"/>
    <w:tmpl w:val="000008F8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96" w15:restartNumberingAfterBreak="0">
    <w:nsid w:val="00000476"/>
    <w:multiLevelType w:val="multilevel"/>
    <w:tmpl w:val="000008F9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97" w15:restartNumberingAfterBreak="0">
    <w:nsid w:val="00000477"/>
    <w:multiLevelType w:val="multilevel"/>
    <w:tmpl w:val="000008FA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98" w15:restartNumberingAfterBreak="0">
    <w:nsid w:val="00000478"/>
    <w:multiLevelType w:val="multilevel"/>
    <w:tmpl w:val="000008FB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99" w15:restartNumberingAfterBreak="0">
    <w:nsid w:val="00000479"/>
    <w:multiLevelType w:val="multilevel"/>
    <w:tmpl w:val="000008FC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100" w15:restartNumberingAfterBreak="0">
    <w:nsid w:val="0000047A"/>
    <w:multiLevelType w:val="multilevel"/>
    <w:tmpl w:val="000008FD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8" w:hanging="114"/>
      </w:pPr>
    </w:lvl>
    <w:lvl w:ilvl="3">
      <w:numFmt w:val="bullet"/>
      <w:lvlText w:val="•"/>
      <w:lvlJc w:val="left"/>
      <w:pPr>
        <w:ind w:left="887" w:hanging="114"/>
      </w:pPr>
    </w:lvl>
    <w:lvl w:ilvl="4">
      <w:numFmt w:val="bullet"/>
      <w:lvlText w:val="•"/>
      <w:lvlJc w:val="left"/>
      <w:pPr>
        <w:ind w:left="1116" w:hanging="114"/>
      </w:pPr>
    </w:lvl>
    <w:lvl w:ilvl="5">
      <w:numFmt w:val="bullet"/>
      <w:lvlText w:val="•"/>
      <w:lvlJc w:val="left"/>
      <w:pPr>
        <w:ind w:left="1345" w:hanging="114"/>
      </w:pPr>
    </w:lvl>
    <w:lvl w:ilvl="6">
      <w:numFmt w:val="bullet"/>
      <w:lvlText w:val="•"/>
      <w:lvlJc w:val="left"/>
      <w:pPr>
        <w:ind w:left="1574" w:hanging="114"/>
      </w:pPr>
    </w:lvl>
    <w:lvl w:ilvl="7">
      <w:numFmt w:val="bullet"/>
      <w:lvlText w:val="•"/>
      <w:lvlJc w:val="left"/>
      <w:pPr>
        <w:ind w:left="1803" w:hanging="114"/>
      </w:pPr>
    </w:lvl>
    <w:lvl w:ilvl="8">
      <w:numFmt w:val="bullet"/>
      <w:lvlText w:val="•"/>
      <w:lvlJc w:val="left"/>
      <w:pPr>
        <w:ind w:left="2032" w:hanging="114"/>
      </w:pPr>
    </w:lvl>
  </w:abstractNum>
  <w:abstractNum w:abstractNumId="101" w15:restartNumberingAfterBreak="0">
    <w:nsid w:val="0000047B"/>
    <w:multiLevelType w:val="multilevel"/>
    <w:tmpl w:val="000008FE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29" w:hanging="114"/>
      </w:pPr>
    </w:lvl>
    <w:lvl w:ilvl="2">
      <w:numFmt w:val="bullet"/>
      <w:lvlText w:val="•"/>
      <w:lvlJc w:val="left"/>
      <w:pPr>
        <w:ind w:left="659" w:hanging="114"/>
      </w:pPr>
    </w:lvl>
    <w:lvl w:ilvl="3">
      <w:numFmt w:val="bullet"/>
      <w:lvlText w:val="•"/>
      <w:lvlJc w:val="left"/>
      <w:pPr>
        <w:ind w:left="888" w:hanging="114"/>
      </w:pPr>
    </w:lvl>
    <w:lvl w:ilvl="4">
      <w:numFmt w:val="bullet"/>
      <w:lvlText w:val="•"/>
      <w:lvlJc w:val="left"/>
      <w:pPr>
        <w:ind w:left="1118" w:hanging="114"/>
      </w:pPr>
    </w:lvl>
    <w:lvl w:ilvl="5">
      <w:numFmt w:val="bullet"/>
      <w:lvlText w:val="•"/>
      <w:lvlJc w:val="left"/>
      <w:pPr>
        <w:ind w:left="1348" w:hanging="114"/>
      </w:pPr>
    </w:lvl>
    <w:lvl w:ilvl="6">
      <w:numFmt w:val="bullet"/>
      <w:lvlText w:val="•"/>
      <w:lvlJc w:val="left"/>
      <w:pPr>
        <w:ind w:left="1577" w:hanging="114"/>
      </w:pPr>
    </w:lvl>
    <w:lvl w:ilvl="7">
      <w:numFmt w:val="bullet"/>
      <w:lvlText w:val="•"/>
      <w:lvlJc w:val="left"/>
      <w:pPr>
        <w:ind w:left="1807" w:hanging="114"/>
      </w:pPr>
    </w:lvl>
    <w:lvl w:ilvl="8">
      <w:numFmt w:val="bullet"/>
      <w:lvlText w:val="•"/>
      <w:lvlJc w:val="left"/>
      <w:pPr>
        <w:ind w:left="2036" w:hanging="114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7"/>
  </w:num>
  <w:num w:numId="17">
    <w:abstractNumId w:val="16"/>
  </w:num>
  <w:num w:numId="18">
    <w:abstractNumId w:val="15"/>
  </w:num>
  <w:num w:numId="19">
    <w:abstractNumId w:val="22"/>
  </w:num>
  <w:num w:numId="20">
    <w:abstractNumId w:val="21"/>
  </w:num>
  <w:num w:numId="21">
    <w:abstractNumId w:val="20"/>
  </w:num>
  <w:num w:numId="22">
    <w:abstractNumId w:val="19"/>
  </w:num>
  <w:num w:numId="23">
    <w:abstractNumId w:val="18"/>
  </w:num>
  <w:num w:numId="24">
    <w:abstractNumId w:val="26"/>
  </w:num>
  <w:num w:numId="25">
    <w:abstractNumId w:val="25"/>
  </w:num>
  <w:num w:numId="26">
    <w:abstractNumId w:val="24"/>
  </w:num>
  <w:num w:numId="27">
    <w:abstractNumId w:val="23"/>
  </w:num>
  <w:num w:numId="28">
    <w:abstractNumId w:val="30"/>
  </w:num>
  <w:num w:numId="29">
    <w:abstractNumId w:val="29"/>
  </w:num>
  <w:num w:numId="30">
    <w:abstractNumId w:val="28"/>
  </w:num>
  <w:num w:numId="31">
    <w:abstractNumId w:val="27"/>
  </w:num>
  <w:num w:numId="32">
    <w:abstractNumId w:val="34"/>
  </w:num>
  <w:num w:numId="33">
    <w:abstractNumId w:val="33"/>
  </w:num>
  <w:num w:numId="34">
    <w:abstractNumId w:val="32"/>
  </w:num>
  <w:num w:numId="35">
    <w:abstractNumId w:val="31"/>
  </w:num>
  <w:num w:numId="36">
    <w:abstractNumId w:val="39"/>
  </w:num>
  <w:num w:numId="37">
    <w:abstractNumId w:val="38"/>
  </w:num>
  <w:num w:numId="38">
    <w:abstractNumId w:val="37"/>
  </w:num>
  <w:num w:numId="39">
    <w:abstractNumId w:val="36"/>
  </w:num>
  <w:num w:numId="40">
    <w:abstractNumId w:val="35"/>
  </w:num>
  <w:num w:numId="41">
    <w:abstractNumId w:val="43"/>
  </w:num>
  <w:num w:numId="42">
    <w:abstractNumId w:val="42"/>
  </w:num>
  <w:num w:numId="43">
    <w:abstractNumId w:val="41"/>
  </w:num>
  <w:num w:numId="44">
    <w:abstractNumId w:val="40"/>
  </w:num>
  <w:num w:numId="45">
    <w:abstractNumId w:val="47"/>
  </w:num>
  <w:num w:numId="46">
    <w:abstractNumId w:val="46"/>
  </w:num>
  <w:num w:numId="47">
    <w:abstractNumId w:val="45"/>
  </w:num>
  <w:num w:numId="48">
    <w:abstractNumId w:val="44"/>
  </w:num>
  <w:num w:numId="49">
    <w:abstractNumId w:val="51"/>
  </w:num>
  <w:num w:numId="50">
    <w:abstractNumId w:val="50"/>
  </w:num>
  <w:num w:numId="51">
    <w:abstractNumId w:val="49"/>
  </w:num>
  <w:num w:numId="52">
    <w:abstractNumId w:val="48"/>
  </w:num>
  <w:num w:numId="53">
    <w:abstractNumId w:val="55"/>
  </w:num>
  <w:num w:numId="54">
    <w:abstractNumId w:val="54"/>
  </w:num>
  <w:num w:numId="55">
    <w:abstractNumId w:val="53"/>
  </w:num>
  <w:num w:numId="56">
    <w:abstractNumId w:val="52"/>
  </w:num>
  <w:num w:numId="57">
    <w:abstractNumId w:val="59"/>
  </w:num>
  <w:num w:numId="58">
    <w:abstractNumId w:val="58"/>
  </w:num>
  <w:num w:numId="59">
    <w:abstractNumId w:val="57"/>
  </w:num>
  <w:num w:numId="60">
    <w:abstractNumId w:val="56"/>
  </w:num>
  <w:num w:numId="61">
    <w:abstractNumId w:val="63"/>
  </w:num>
  <w:num w:numId="62">
    <w:abstractNumId w:val="62"/>
  </w:num>
  <w:num w:numId="63">
    <w:abstractNumId w:val="61"/>
  </w:num>
  <w:num w:numId="64">
    <w:abstractNumId w:val="60"/>
  </w:num>
  <w:num w:numId="65">
    <w:abstractNumId w:val="68"/>
  </w:num>
  <w:num w:numId="66">
    <w:abstractNumId w:val="67"/>
  </w:num>
  <w:num w:numId="67">
    <w:abstractNumId w:val="66"/>
  </w:num>
  <w:num w:numId="68">
    <w:abstractNumId w:val="65"/>
  </w:num>
  <w:num w:numId="69">
    <w:abstractNumId w:val="64"/>
  </w:num>
  <w:num w:numId="70">
    <w:abstractNumId w:val="72"/>
  </w:num>
  <w:num w:numId="71">
    <w:abstractNumId w:val="71"/>
  </w:num>
  <w:num w:numId="72">
    <w:abstractNumId w:val="70"/>
  </w:num>
  <w:num w:numId="73">
    <w:abstractNumId w:val="69"/>
  </w:num>
  <w:num w:numId="74">
    <w:abstractNumId w:val="76"/>
  </w:num>
  <w:num w:numId="75">
    <w:abstractNumId w:val="75"/>
  </w:num>
  <w:num w:numId="76">
    <w:abstractNumId w:val="74"/>
  </w:num>
  <w:num w:numId="77">
    <w:abstractNumId w:val="73"/>
  </w:num>
  <w:num w:numId="78">
    <w:abstractNumId w:val="80"/>
  </w:num>
  <w:num w:numId="79">
    <w:abstractNumId w:val="79"/>
  </w:num>
  <w:num w:numId="80">
    <w:abstractNumId w:val="78"/>
  </w:num>
  <w:num w:numId="81">
    <w:abstractNumId w:val="77"/>
  </w:num>
  <w:num w:numId="82">
    <w:abstractNumId w:val="84"/>
  </w:num>
  <w:num w:numId="83">
    <w:abstractNumId w:val="83"/>
  </w:num>
  <w:num w:numId="84">
    <w:abstractNumId w:val="82"/>
  </w:num>
  <w:num w:numId="85">
    <w:abstractNumId w:val="81"/>
  </w:num>
  <w:num w:numId="86">
    <w:abstractNumId w:val="88"/>
  </w:num>
  <w:num w:numId="87">
    <w:abstractNumId w:val="87"/>
  </w:num>
  <w:num w:numId="88">
    <w:abstractNumId w:val="86"/>
  </w:num>
  <w:num w:numId="89">
    <w:abstractNumId w:val="85"/>
  </w:num>
  <w:num w:numId="90">
    <w:abstractNumId w:val="92"/>
  </w:num>
  <w:num w:numId="91">
    <w:abstractNumId w:val="91"/>
  </w:num>
  <w:num w:numId="92">
    <w:abstractNumId w:val="90"/>
  </w:num>
  <w:num w:numId="93">
    <w:abstractNumId w:val="89"/>
  </w:num>
  <w:num w:numId="94">
    <w:abstractNumId w:val="96"/>
  </w:num>
  <w:num w:numId="95">
    <w:abstractNumId w:val="95"/>
  </w:num>
  <w:num w:numId="96">
    <w:abstractNumId w:val="94"/>
  </w:num>
  <w:num w:numId="97">
    <w:abstractNumId w:val="93"/>
  </w:num>
  <w:num w:numId="98">
    <w:abstractNumId w:val="101"/>
  </w:num>
  <w:num w:numId="99">
    <w:abstractNumId w:val="100"/>
  </w:num>
  <w:num w:numId="100">
    <w:abstractNumId w:val="99"/>
  </w:num>
  <w:num w:numId="101">
    <w:abstractNumId w:val="98"/>
  </w:num>
  <w:num w:numId="102">
    <w:abstractNumId w:val="97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35"/>
    <w:rsid w:val="000F39AB"/>
    <w:rsid w:val="0050656B"/>
    <w:rsid w:val="00532726"/>
    <w:rsid w:val="00593E2E"/>
    <w:rsid w:val="00877E3B"/>
    <w:rsid w:val="009B7335"/>
    <w:rsid w:val="00B5653B"/>
    <w:rsid w:val="00DC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BEE3"/>
  <w15:chartTrackingRefBased/>
  <w15:docId w15:val="{F65104CC-A11B-4779-BCBF-D3A0C8C0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C0B7D"/>
    <w:pPr>
      <w:widowControl w:val="0"/>
      <w:autoSpaceDE w:val="0"/>
      <w:autoSpaceDN w:val="0"/>
      <w:adjustRightInd w:val="0"/>
      <w:spacing w:after="0" w:line="240" w:lineRule="auto"/>
    </w:pPr>
    <w:rPr>
      <w:rFonts w:ascii="Celias" w:eastAsiaTheme="minorEastAsia" w:hAnsi="Celias" w:cs="Celias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C0B7D"/>
    <w:rPr>
      <w:rFonts w:ascii="Baskerville" w:hAnsi="Baskerville" w:cs="Baskerville"/>
      <w:sz w:val="14"/>
      <w:szCs w:val="1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C0B7D"/>
    <w:rPr>
      <w:rFonts w:ascii="Baskerville" w:eastAsiaTheme="minorEastAsia" w:hAnsi="Baskerville" w:cs="Baskerville"/>
      <w:sz w:val="14"/>
      <w:szCs w:val="1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DC0B7D"/>
    <w:pPr>
      <w:ind w:left="195" w:hanging="114"/>
    </w:pPr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"/>
    <w:qFormat/>
    <w:rsid w:val="00DC0B7D"/>
    <w:pPr>
      <w:spacing w:before="1128"/>
    </w:pPr>
    <w:rPr>
      <w:b/>
      <w:bCs/>
      <w:sz w:val="842"/>
      <w:szCs w:val="842"/>
    </w:rPr>
  </w:style>
  <w:style w:type="character" w:customStyle="1" w:styleId="TytuZnak">
    <w:name w:val="Tytuł Znak"/>
    <w:basedOn w:val="Domylnaczcionkaakapitu"/>
    <w:link w:val="Tytu"/>
    <w:uiPriority w:val="1"/>
    <w:rsid w:val="00DC0B7D"/>
    <w:rPr>
      <w:rFonts w:ascii="Celias" w:eastAsiaTheme="minorEastAsia" w:hAnsi="Celias" w:cs="Celias"/>
      <w:b/>
      <w:bCs/>
      <w:sz w:val="842"/>
      <w:szCs w:val="84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5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53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B3B30-CF7F-4FFE-AB10-4C277B51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2548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6</cp:revision>
  <cp:lastPrinted>2024-09-01T16:40:00Z</cp:lastPrinted>
  <dcterms:created xsi:type="dcterms:W3CDTF">2024-09-01T16:01:00Z</dcterms:created>
  <dcterms:modified xsi:type="dcterms:W3CDTF">2024-09-04T07:27:00Z</dcterms:modified>
</cp:coreProperties>
</file>